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CA7" w:rsidRPr="004B39AA" w:rsidRDefault="0070459E">
      <w:pPr>
        <w:rPr>
          <w:rFonts w:ascii="Times New Roman" w:hAnsi="Times New Roman"/>
          <w:sz w:val="24"/>
          <w:szCs w:val="24"/>
        </w:rPr>
      </w:pPr>
      <w:r w:rsidRPr="0070459E">
        <w:rPr>
          <w:rFonts w:ascii="Times New Roman" w:hAnsi="Times New Roman"/>
          <w:sz w:val="24"/>
          <w:szCs w:val="24"/>
        </w:rPr>
        <w:drawing>
          <wp:inline distT="0" distB="0" distL="0" distR="0">
            <wp:extent cx="2541905" cy="93853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lc="http://schemas.openxmlformats.org/drawingml/2006/lockedCanvas" val="0"/>
                        </a:ext>
                      </a:extLst>
                    </a:blip>
                    <a:stretch>
                      <a:fillRect/>
                    </a:stretch>
                  </pic:blipFill>
                  <pic:spPr>
                    <a:xfrm>
                      <a:off x="0" y="0"/>
                      <a:ext cx="2541905" cy="938530"/>
                    </a:xfrm>
                    <a:prstGeom prst="rect">
                      <a:avLst/>
                    </a:prstGeom>
                  </pic:spPr>
                </pic:pic>
              </a:graphicData>
            </a:graphic>
          </wp:inline>
        </w:drawing>
      </w:r>
    </w:p>
    <w:tbl>
      <w:tblPr>
        <w:tblW w:w="9956" w:type="dxa"/>
        <w:tblInd w:w="15" w:type="dxa"/>
        <w:tblLayout w:type="fixed"/>
        <w:tblCellMar>
          <w:left w:w="15" w:type="dxa"/>
          <w:right w:w="15" w:type="dxa"/>
        </w:tblCellMar>
        <w:tblLook w:val="0000"/>
      </w:tblPr>
      <w:tblGrid>
        <w:gridCol w:w="9956"/>
      </w:tblGrid>
      <w:tr w:rsidR="004D4CA7" w:rsidRPr="004B39AA" w:rsidTr="00560C0A">
        <w:trPr>
          <w:trHeight w:val="240"/>
        </w:trPr>
        <w:tc>
          <w:tcPr>
            <w:tcW w:w="9956" w:type="dxa"/>
            <w:tcBorders>
              <w:top w:val="nil"/>
              <w:left w:val="nil"/>
              <w:bottom w:val="nil"/>
              <w:right w:val="nil"/>
            </w:tcBorders>
            <w:shd w:val="clear" w:color="auto" w:fill="FFFFFF"/>
          </w:tcPr>
          <w:p w:rsidR="004D4CA7" w:rsidRPr="004B39AA" w:rsidRDefault="004D4CA7" w:rsidP="00B72DF9">
            <w:pPr>
              <w:autoSpaceDN w:val="0"/>
              <w:adjustRightInd w:val="0"/>
              <w:spacing w:line="276" w:lineRule="exact"/>
              <w:ind w:left="15" w:right="15"/>
              <w:jc w:val="center"/>
              <w:rPr>
                <w:rFonts w:ascii="Times New Roman" w:hAnsi="Times New Roman"/>
                <w:sz w:val="24"/>
                <w:szCs w:val="24"/>
              </w:rPr>
            </w:pPr>
            <w:r w:rsidRPr="004B39AA">
              <w:rPr>
                <w:rFonts w:ascii="Times New Roman" w:hAnsi="Times New Roman"/>
                <w:sz w:val="24"/>
                <w:szCs w:val="24"/>
              </w:rPr>
              <w:t>Частное учреждение образовательная организация высшего образования</w:t>
            </w:r>
            <w:r w:rsidRPr="004B39AA">
              <w:rPr>
                <w:rFonts w:ascii="Times New Roman" w:hAnsi="Times New Roman"/>
                <w:sz w:val="24"/>
                <w:szCs w:val="24"/>
              </w:rPr>
              <w:br/>
              <w:t>«Омская гуманитарная академия»</w:t>
            </w:r>
          </w:p>
          <w:p w:rsidR="004D4CA7" w:rsidRPr="004B39AA" w:rsidRDefault="004D4CA7" w:rsidP="00B72DF9">
            <w:pPr>
              <w:jc w:val="center"/>
              <w:rPr>
                <w:rFonts w:ascii="Times New Roman" w:hAnsi="Times New Roman"/>
                <w:sz w:val="24"/>
                <w:szCs w:val="24"/>
              </w:rPr>
            </w:pPr>
            <w:r w:rsidRPr="004B39AA">
              <w:rPr>
                <w:rFonts w:ascii="Times New Roman" w:hAnsi="Times New Roman"/>
                <w:sz w:val="24"/>
                <w:szCs w:val="24"/>
              </w:rPr>
              <w:t>Кафедра «Педагогики, психологии и социальной работы»</w:t>
            </w:r>
          </w:p>
          <w:p w:rsidR="004D4CA7" w:rsidRPr="004B39AA" w:rsidRDefault="004D4CA7" w:rsidP="00560C0A">
            <w:pPr>
              <w:autoSpaceDN w:val="0"/>
              <w:adjustRightInd w:val="0"/>
              <w:spacing w:line="276" w:lineRule="exact"/>
              <w:ind w:left="15" w:right="15"/>
              <w:jc w:val="center"/>
              <w:rPr>
                <w:rFonts w:ascii="Times New Roman" w:hAnsi="Times New Roman"/>
                <w:sz w:val="24"/>
                <w:szCs w:val="24"/>
              </w:rPr>
            </w:pPr>
          </w:p>
        </w:tc>
      </w:tr>
    </w:tbl>
    <w:p w:rsidR="004D4CA7" w:rsidRPr="004B39AA" w:rsidRDefault="001C1E20" w:rsidP="00C630E4">
      <w:pPr>
        <w:jc w:val="center"/>
        <w:rPr>
          <w:rFonts w:ascii="Times New Roman" w:hAnsi="Times New Roman"/>
          <w:sz w:val="24"/>
          <w:szCs w:val="24"/>
        </w:rPr>
      </w:pPr>
      <w:r>
        <w:rPr>
          <w:rFonts w:ascii="Times New Roman" w:hAnsi="Times New Roman"/>
          <w:noProof/>
          <w:sz w:val="24"/>
          <w:szCs w:val="24"/>
        </w:rPr>
        <w:drawing>
          <wp:inline distT="0" distB="0" distL="0" distR="0">
            <wp:extent cx="2049780" cy="1402080"/>
            <wp:effectExtent l="0" t="0" r="7620" b="7620"/>
            <wp:docPr id="3"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_omga_215_150"/>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9780" cy="1402080"/>
                    </a:xfrm>
                    <a:prstGeom prst="rect">
                      <a:avLst/>
                    </a:prstGeom>
                    <a:noFill/>
                    <a:ln>
                      <a:noFill/>
                    </a:ln>
                  </pic:spPr>
                </pic:pic>
              </a:graphicData>
            </a:graphic>
          </wp:inline>
        </w:drawing>
      </w:r>
    </w:p>
    <w:p w:rsidR="004D4CA7" w:rsidRPr="004B39AA" w:rsidRDefault="004D4CA7" w:rsidP="00C630E4">
      <w:pPr>
        <w:jc w:val="center"/>
        <w:rPr>
          <w:rFonts w:ascii="Times New Roman" w:hAnsi="Times New Roman"/>
          <w:sz w:val="24"/>
          <w:szCs w:val="24"/>
        </w:rPr>
      </w:pPr>
    </w:p>
    <w:p w:rsidR="004D4CA7" w:rsidRPr="004B39AA" w:rsidRDefault="004D4CA7" w:rsidP="00C630E4">
      <w:pPr>
        <w:pStyle w:val="21"/>
        <w:tabs>
          <w:tab w:val="left" w:pos="284"/>
        </w:tabs>
        <w:spacing w:line="240" w:lineRule="auto"/>
        <w:ind w:left="284" w:right="55" w:hanging="284"/>
        <w:jc w:val="center"/>
        <w:rPr>
          <w:rFonts w:ascii="Times New Roman" w:hAnsi="Times New Roman"/>
          <w:sz w:val="24"/>
          <w:szCs w:val="24"/>
        </w:rPr>
      </w:pPr>
    </w:p>
    <w:p w:rsidR="004D4CA7" w:rsidRDefault="004D4CA7" w:rsidP="00795BAA">
      <w:pPr>
        <w:spacing w:line="360" w:lineRule="auto"/>
        <w:jc w:val="center"/>
        <w:outlineLvl w:val="1"/>
        <w:rPr>
          <w:rFonts w:ascii="Times New Roman" w:hAnsi="Times New Roman"/>
          <w:sz w:val="24"/>
          <w:szCs w:val="24"/>
        </w:rPr>
      </w:pPr>
      <w:r w:rsidRPr="004B39AA">
        <w:rPr>
          <w:rFonts w:ascii="Times New Roman" w:hAnsi="Times New Roman"/>
          <w:sz w:val="24"/>
          <w:szCs w:val="24"/>
        </w:rPr>
        <w:t>МЕТОДИЧЕСКИЕ УКАЗАНИЯ</w:t>
      </w:r>
    </w:p>
    <w:p w:rsidR="00FC2A34" w:rsidRPr="004B39AA" w:rsidRDefault="00FC2A34" w:rsidP="00795BAA">
      <w:pPr>
        <w:spacing w:line="360" w:lineRule="auto"/>
        <w:jc w:val="center"/>
        <w:outlineLvl w:val="1"/>
        <w:rPr>
          <w:rFonts w:ascii="Times New Roman" w:hAnsi="Times New Roman"/>
          <w:sz w:val="24"/>
          <w:szCs w:val="24"/>
        </w:rPr>
      </w:pPr>
      <w:r>
        <w:rPr>
          <w:rFonts w:ascii="Times New Roman" w:hAnsi="Times New Roman"/>
          <w:sz w:val="24"/>
          <w:szCs w:val="24"/>
        </w:rPr>
        <w:t xml:space="preserve">ПО ПРАКТИЧЕСКОЙ ПОДГОТОВКЕ </w:t>
      </w:r>
    </w:p>
    <w:p w:rsidR="004D4CA7" w:rsidRDefault="008A7D50" w:rsidP="00C370D4">
      <w:pPr>
        <w:spacing w:after="0" w:line="240" w:lineRule="auto"/>
        <w:jc w:val="center"/>
        <w:rPr>
          <w:rFonts w:ascii="Times New Roman" w:hAnsi="Times New Roman"/>
          <w:b/>
          <w:bCs/>
          <w:sz w:val="24"/>
          <w:szCs w:val="24"/>
        </w:rPr>
      </w:pPr>
      <w:r>
        <w:rPr>
          <w:rFonts w:ascii="Times New Roman" w:hAnsi="Times New Roman"/>
          <w:b/>
          <w:bCs/>
          <w:sz w:val="24"/>
          <w:szCs w:val="24"/>
        </w:rPr>
        <w:t>ПРОИЗВОДСТВЕННАЯ</w:t>
      </w:r>
      <w:r w:rsidR="004D4CA7" w:rsidRPr="004B39AA">
        <w:rPr>
          <w:rFonts w:ascii="Times New Roman" w:hAnsi="Times New Roman"/>
          <w:b/>
          <w:bCs/>
          <w:sz w:val="24"/>
          <w:szCs w:val="24"/>
        </w:rPr>
        <w:t xml:space="preserve"> (</w:t>
      </w:r>
      <w:r>
        <w:rPr>
          <w:rFonts w:ascii="Times New Roman" w:hAnsi="Times New Roman"/>
          <w:b/>
          <w:bCs/>
          <w:sz w:val="24"/>
          <w:szCs w:val="24"/>
        </w:rPr>
        <w:t>ПЕДАГОГИЧЕСКАЯ</w:t>
      </w:r>
      <w:r w:rsidR="004D4CA7" w:rsidRPr="004B39AA">
        <w:rPr>
          <w:rFonts w:ascii="Times New Roman" w:hAnsi="Times New Roman"/>
          <w:b/>
          <w:bCs/>
          <w:sz w:val="24"/>
          <w:szCs w:val="24"/>
        </w:rPr>
        <w:t>) ПРАКТИКА</w:t>
      </w:r>
      <w:r w:rsidR="00902AF2">
        <w:rPr>
          <w:rFonts w:ascii="Times New Roman" w:hAnsi="Times New Roman"/>
          <w:b/>
          <w:bCs/>
          <w:sz w:val="24"/>
          <w:szCs w:val="24"/>
        </w:rPr>
        <w:t xml:space="preserve"> </w:t>
      </w:r>
      <w:r w:rsidR="00ED0D6A">
        <w:rPr>
          <w:rFonts w:ascii="Times New Roman" w:hAnsi="Times New Roman"/>
          <w:b/>
          <w:bCs/>
          <w:sz w:val="24"/>
          <w:szCs w:val="24"/>
        </w:rPr>
        <w:t>3</w:t>
      </w:r>
    </w:p>
    <w:p w:rsidR="002D0064" w:rsidRPr="004B39AA" w:rsidRDefault="00ED0D6A" w:rsidP="00C370D4">
      <w:pPr>
        <w:spacing w:after="0" w:line="240" w:lineRule="auto"/>
        <w:jc w:val="center"/>
        <w:rPr>
          <w:rFonts w:ascii="Times New Roman" w:hAnsi="Times New Roman"/>
          <w:b/>
          <w:bCs/>
          <w:sz w:val="24"/>
          <w:szCs w:val="24"/>
        </w:rPr>
      </w:pPr>
      <w:r>
        <w:rPr>
          <w:rFonts w:ascii="Times New Roman" w:hAnsi="Times New Roman"/>
          <w:b/>
          <w:bCs/>
          <w:sz w:val="24"/>
          <w:szCs w:val="24"/>
        </w:rPr>
        <w:t>Б</w:t>
      </w:r>
      <w:proofErr w:type="gramStart"/>
      <w:r>
        <w:rPr>
          <w:rFonts w:ascii="Times New Roman" w:hAnsi="Times New Roman"/>
          <w:b/>
          <w:bCs/>
          <w:sz w:val="24"/>
          <w:szCs w:val="24"/>
        </w:rPr>
        <w:t>2</w:t>
      </w:r>
      <w:proofErr w:type="gramEnd"/>
      <w:r>
        <w:rPr>
          <w:rFonts w:ascii="Times New Roman" w:hAnsi="Times New Roman"/>
          <w:b/>
          <w:bCs/>
          <w:sz w:val="24"/>
          <w:szCs w:val="24"/>
        </w:rPr>
        <w:t>.О.08(П)</w:t>
      </w:r>
      <w:r w:rsidR="005B6AA2" w:rsidRPr="005B6AA2">
        <w:rPr>
          <w:rFonts w:ascii="Times New Roman" w:hAnsi="Times New Roman"/>
          <w:b/>
          <w:bCs/>
          <w:sz w:val="24"/>
          <w:szCs w:val="24"/>
        </w:rPr>
        <w:t xml:space="preserve"> </w:t>
      </w:r>
    </w:p>
    <w:p w:rsidR="004D4CA7" w:rsidRPr="004B39AA" w:rsidRDefault="004D4CA7" w:rsidP="00F0045E">
      <w:pPr>
        <w:spacing w:after="0" w:line="240" w:lineRule="auto"/>
        <w:jc w:val="center"/>
        <w:rPr>
          <w:rFonts w:ascii="Times New Roman" w:hAnsi="Times New Roman"/>
          <w:sz w:val="24"/>
          <w:szCs w:val="24"/>
        </w:rPr>
      </w:pPr>
    </w:p>
    <w:p w:rsidR="004D4CA7" w:rsidRPr="004B39AA" w:rsidRDefault="004D4CA7" w:rsidP="00795BAA">
      <w:pPr>
        <w:spacing w:after="0" w:line="240" w:lineRule="auto"/>
        <w:ind w:left="15" w:firstLine="708"/>
        <w:jc w:val="center"/>
        <w:rPr>
          <w:rFonts w:ascii="Times New Roman" w:hAnsi="Times New Roman"/>
          <w:sz w:val="24"/>
          <w:szCs w:val="24"/>
        </w:rPr>
      </w:pPr>
    </w:p>
    <w:p w:rsidR="004D4CA7" w:rsidRPr="004B39AA" w:rsidRDefault="004D4CA7" w:rsidP="00C630E4">
      <w:pPr>
        <w:pStyle w:val="5"/>
        <w:ind w:left="0" w:right="-330" w:firstLine="15"/>
        <w:rPr>
          <w:b w:val="0"/>
          <w:bCs w:val="0"/>
          <w:sz w:val="24"/>
          <w:szCs w:val="24"/>
        </w:rPr>
      </w:pPr>
    </w:p>
    <w:p w:rsidR="004D4CA7" w:rsidRPr="004B39AA" w:rsidRDefault="004D4CA7" w:rsidP="00C630E4">
      <w:pPr>
        <w:pStyle w:val="5"/>
        <w:ind w:left="0" w:right="-330" w:firstLine="15"/>
        <w:rPr>
          <w:sz w:val="24"/>
          <w:szCs w:val="24"/>
        </w:rPr>
      </w:pPr>
    </w:p>
    <w:p w:rsidR="004D4CA7" w:rsidRPr="005B6AA2" w:rsidRDefault="004D4CA7" w:rsidP="00FD10DD">
      <w:pPr>
        <w:spacing w:line="288" w:lineRule="auto"/>
        <w:ind w:firstLine="567"/>
        <w:jc w:val="center"/>
        <w:rPr>
          <w:rFonts w:ascii="Times New Roman" w:hAnsi="Times New Roman"/>
          <w:b/>
          <w:sz w:val="24"/>
          <w:szCs w:val="24"/>
        </w:rPr>
      </w:pPr>
      <w:r w:rsidRPr="005B6AA2">
        <w:rPr>
          <w:rFonts w:ascii="Times New Roman" w:hAnsi="Times New Roman"/>
          <w:b/>
          <w:sz w:val="24"/>
          <w:szCs w:val="24"/>
        </w:rPr>
        <w:t>Бакалавриат по направлению подготовки</w:t>
      </w:r>
    </w:p>
    <w:p w:rsidR="004D4CA7" w:rsidRPr="005B6AA2" w:rsidRDefault="004D4CA7" w:rsidP="00FD10DD">
      <w:pPr>
        <w:spacing w:line="288" w:lineRule="auto"/>
        <w:ind w:firstLine="567"/>
        <w:jc w:val="center"/>
        <w:rPr>
          <w:rFonts w:ascii="Times New Roman" w:hAnsi="Times New Roman"/>
          <w:b/>
          <w:sz w:val="24"/>
          <w:szCs w:val="24"/>
        </w:rPr>
      </w:pPr>
      <w:r w:rsidRPr="005B6AA2">
        <w:rPr>
          <w:rFonts w:ascii="Times New Roman" w:hAnsi="Times New Roman"/>
          <w:b/>
          <w:sz w:val="24"/>
          <w:szCs w:val="24"/>
        </w:rPr>
        <w:t xml:space="preserve"> </w:t>
      </w:r>
      <w:r w:rsidR="005B6AA2" w:rsidRPr="005B6AA2">
        <w:rPr>
          <w:rFonts w:ascii="Times New Roman" w:hAnsi="Times New Roman"/>
          <w:b/>
          <w:color w:val="000000"/>
          <w:sz w:val="24"/>
          <w:szCs w:val="24"/>
        </w:rPr>
        <w:t>44.03.01 Педагогическое образование</w:t>
      </w:r>
    </w:p>
    <w:p w:rsidR="004D4CA7" w:rsidRPr="005B6AA2" w:rsidRDefault="004D4CA7" w:rsidP="00FD10DD">
      <w:pPr>
        <w:spacing w:line="288" w:lineRule="auto"/>
        <w:ind w:firstLine="567"/>
        <w:jc w:val="center"/>
        <w:rPr>
          <w:rFonts w:ascii="Times New Roman" w:hAnsi="Times New Roman"/>
          <w:b/>
          <w:sz w:val="24"/>
          <w:szCs w:val="24"/>
        </w:rPr>
      </w:pPr>
      <w:r w:rsidRPr="005B6AA2">
        <w:rPr>
          <w:rFonts w:ascii="Times New Roman" w:hAnsi="Times New Roman"/>
          <w:b/>
          <w:sz w:val="24"/>
          <w:szCs w:val="24"/>
        </w:rPr>
        <w:t xml:space="preserve">Направленность (профиль) программы: </w:t>
      </w:r>
      <w:r w:rsidR="009E1EDE" w:rsidRPr="005B6AA2">
        <w:rPr>
          <w:rFonts w:ascii="Times New Roman" w:hAnsi="Times New Roman"/>
          <w:b/>
          <w:sz w:val="24"/>
          <w:szCs w:val="24"/>
        </w:rPr>
        <w:t>«</w:t>
      </w:r>
      <w:r w:rsidR="00CE5DF6">
        <w:rPr>
          <w:rFonts w:ascii="Times New Roman" w:hAnsi="Times New Roman"/>
          <w:b/>
          <w:color w:val="000000"/>
          <w:sz w:val="24"/>
          <w:szCs w:val="24"/>
        </w:rPr>
        <w:t>Физкультурное</w:t>
      </w:r>
      <w:r w:rsidR="005B6AA2" w:rsidRPr="005B6AA2">
        <w:rPr>
          <w:rFonts w:ascii="Times New Roman" w:hAnsi="Times New Roman"/>
          <w:b/>
          <w:color w:val="000000"/>
          <w:sz w:val="24"/>
          <w:szCs w:val="24"/>
        </w:rPr>
        <w:t xml:space="preserve"> образование</w:t>
      </w:r>
      <w:r w:rsidR="009E1EDE" w:rsidRPr="005B6AA2">
        <w:rPr>
          <w:rFonts w:ascii="Times New Roman" w:hAnsi="Times New Roman"/>
          <w:b/>
          <w:sz w:val="24"/>
          <w:szCs w:val="24"/>
        </w:rPr>
        <w:t>»</w:t>
      </w:r>
    </w:p>
    <w:p w:rsidR="004D4CA7" w:rsidRPr="004B39AA" w:rsidRDefault="004D4CA7" w:rsidP="00C630E4">
      <w:pPr>
        <w:ind w:right="-330" w:firstLine="15"/>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r w:rsidRPr="004B39AA">
        <w:rPr>
          <w:rFonts w:ascii="Times New Roman" w:hAnsi="Times New Roman"/>
          <w:sz w:val="24"/>
          <w:szCs w:val="24"/>
        </w:rPr>
        <w:t>Омск, 20</w:t>
      </w:r>
      <w:r w:rsidR="004B39AA" w:rsidRPr="004B39AA">
        <w:rPr>
          <w:rFonts w:ascii="Times New Roman" w:hAnsi="Times New Roman"/>
          <w:sz w:val="24"/>
          <w:szCs w:val="24"/>
        </w:rPr>
        <w:t>2</w:t>
      </w:r>
      <w:r w:rsidR="005B6AA2">
        <w:rPr>
          <w:rFonts w:ascii="Times New Roman" w:hAnsi="Times New Roman"/>
          <w:sz w:val="24"/>
          <w:szCs w:val="24"/>
        </w:rPr>
        <w:t>3</w:t>
      </w:r>
    </w:p>
    <w:p w:rsidR="004D4CA7" w:rsidRPr="004B39AA" w:rsidRDefault="004D4CA7">
      <w:pPr>
        <w:rPr>
          <w:rFonts w:ascii="Times New Roman" w:hAnsi="Times New Roman"/>
          <w:sz w:val="24"/>
          <w:szCs w:val="24"/>
        </w:rPr>
      </w:pPr>
      <w:r w:rsidRPr="004B39AA">
        <w:rPr>
          <w:rFonts w:ascii="Times New Roman" w:hAnsi="Times New Roman"/>
          <w:sz w:val="24"/>
          <w:szCs w:val="24"/>
        </w:rPr>
        <w:br w:type="page"/>
      </w:r>
    </w:p>
    <w:p w:rsidR="004D4CA7" w:rsidRPr="004B39AA" w:rsidRDefault="004D4CA7" w:rsidP="00D17F3B">
      <w:pPr>
        <w:tabs>
          <w:tab w:val="left" w:pos="0"/>
        </w:tabs>
        <w:ind w:firstLine="709"/>
        <w:rPr>
          <w:rFonts w:ascii="Times New Roman" w:hAnsi="Times New Roman"/>
          <w:sz w:val="24"/>
          <w:szCs w:val="24"/>
        </w:rPr>
      </w:pPr>
      <w:r w:rsidRPr="004B39AA">
        <w:rPr>
          <w:rFonts w:ascii="Times New Roman" w:hAnsi="Times New Roman"/>
          <w:sz w:val="24"/>
          <w:szCs w:val="24"/>
        </w:rPr>
        <w:lastRenderedPageBreak/>
        <w:t>Составитель:</w:t>
      </w:r>
    </w:p>
    <w:p w:rsidR="00282717" w:rsidRDefault="00282717" w:rsidP="00282717">
      <w:pPr>
        <w:tabs>
          <w:tab w:val="left" w:pos="0"/>
        </w:tabs>
        <w:ind w:firstLine="709"/>
        <w:rPr>
          <w:rFonts w:ascii="Times New Roman" w:hAnsi="Times New Roman"/>
          <w:color w:val="000000"/>
          <w:sz w:val="24"/>
          <w:szCs w:val="24"/>
        </w:rPr>
      </w:pPr>
      <w:r>
        <w:rPr>
          <w:rFonts w:ascii="Times New Roman" w:hAnsi="Times New Roman"/>
          <w:sz w:val="24"/>
          <w:szCs w:val="24"/>
        </w:rPr>
        <w:t xml:space="preserve">Преподаватель </w:t>
      </w:r>
      <w:r w:rsidR="004D4CA7" w:rsidRPr="004B39AA">
        <w:rPr>
          <w:rFonts w:ascii="Times New Roman" w:hAnsi="Times New Roman"/>
          <w:sz w:val="24"/>
          <w:szCs w:val="24"/>
        </w:rPr>
        <w:t xml:space="preserve">кафедры </w:t>
      </w:r>
      <w:r w:rsidR="004D4CA7" w:rsidRPr="004B39AA">
        <w:rPr>
          <w:rFonts w:ascii="Times New Roman" w:hAnsi="Times New Roman"/>
          <w:color w:val="000000"/>
          <w:sz w:val="24"/>
          <w:szCs w:val="24"/>
        </w:rPr>
        <w:t>Педагогики, психологии и социальной работы</w:t>
      </w:r>
      <w:r>
        <w:rPr>
          <w:rFonts w:ascii="Times New Roman" w:hAnsi="Times New Roman"/>
          <w:color w:val="000000"/>
          <w:sz w:val="24"/>
          <w:szCs w:val="24"/>
        </w:rPr>
        <w:t xml:space="preserve"> О.О.Шаламова</w:t>
      </w:r>
    </w:p>
    <w:p w:rsidR="004D4CA7" w:rsidRPr="004B39AA" w:rsidRDefault="004D4CA7" w:rsidP="00282717">
      <w:pPr>
        <w:tabs>
          <w:tab w:val="left" w:pos="0"/>
        </w:tabs>
        <w:ind w:firstLine="709"/>
        <w:rPr>
          <w:rFonts w:ascii="Times New Roman" w:hAnsi="Times New Roman"/>
          <w:sz w:val="24"/>
          <w:szCs w:val="24"/>
        </w:rPr>
      </w:pPr>
      <w:r w:rsidRPr="004B39AA">
        <w:rPr>
          <w:rFonts w:ascii="Times New Roman" w:hAnsi="Times New Roman"/>
          <w:sz w:val="24"/>
          <w:szCs w:val="24"/>
        </w:rPr>
        <w:t>Рекомендованы решением кафедры педагогики, психологии и социальной работы</w:t>
      </w:r>
    </w:p>
    <w:p w:rsidR="004D4CA7" w:rsidRPr="004B39AA" w:rsidRDefault="004D4CA7" w:rsidP="00D17F3B">
      <w:pPr>
        <w:tabs>
          <w:tab w:val="left" w:pos="0"/>
        </w:tabs>
        <w:spacing w:line="360" w:lineRule="auto"/>
        <w:ind w:firstLine="709"/>
        <w:rPr>
          <w:rFonts w:ascii="Times New Roman" w:hAnsi="Times New Roman"/>
          <w:sz w:val="24"/>
          <w:szCs w:val="24"/>
        </w:rPr>
      </w:pPr>
      <w:r w:rsidRPr="004B39AA">
        <w:rPr>
          <w:rFonts w:ascii="Times New Roman" w:hAnsi="Times New Roman"/>
          <w:sz w:val="24"/>
          <w:szCs w:val="24"/>
        </w:rPr>
        <w:t xml:space="preserve">Протокол от  </w:t>
      </w:r>
      <w:r w:rsidR="005B6AA2">
        <w:rPr>
          <w:rFonts w:ascii="Times New Roman" w:hAnsi="Times New Roman"/>
          <w:sz w:val="24"/>
          <w:szCs w:val="24"/>
        </w:rPr>
        <w:t>24</w:t>
      </w:r>
      <w:r w:rsidRPr="004B39AA">
        <w:rPr>
          <w:rFonts w:ascii="Times New Roman" w:hAnsi="Times New Roman"/>
          <w:sz w:val="24"/>
          <w:szCs w:val="24"/>
        </w:rPr>
        <w:t>.0</w:t>
      </w:r>
      <w:r w:rsidR="009B62B3">
        <w:rPr>
          <w:rFonts w:ascii="Times New Roman" w:hAnsi="Times New Roman"/>
          <w:sz w:val="24"/>
          <w:szCs w:val="24"/>
        </w:rPr>
        <w:t>3</w:t>
      </w:r>
      <w:r w:rsidRPr="004B39AA">
        <w:rPr>
          <w:rFonts w:ascii="Times New Roman" w:hAnsi="Times New Roman"/>
          <w:sz w:val="24"/>
          <w:szCs w:val="24"/>
        </w:rPr>
        <w:t>.20</w:t>
      </w:r>
      <w:r w:rsidR="009B62B3">
        <w:rPr>
          <w:rFonts w:ascii="Times New Roman" w:hAnsi="Times New Roman"/>
          <w:sz w:val="24"/>
          <w:szCs w:val="24"/>
        </w:rPr>
        <w:t>2</w:t>
      </w:r>
      <w:r w:rsidR="005B6AA2">
        <w:rPr>
          <w:rFonts w:ascii="Times New Roman" w:hAnsi="Times New Roman"/>
          <w:sz w:val="24"/>
          <w:szCs w:val="24"/>
        </w:rPr>
        <w:t>3</w:t>
      </w:r>
      <w:r w:rsidRPr="004B39AA">
        <w:rPr>
          <w:rFonts w:ascii="Times New Roman" w:hAnsi="Times New Roman"/>
          <w:sz w:val="24"/>
          <w:szCs w:val="24"/>
        </w:rPr>
        <w:t xml:space="preserve"> г.  № </w:t>
      </w:r>
      <w:r w:rsidR="009B62B3">
        <w:rPr>
          <w:rFonts w:ascii="Times New Roman" w:hAnsi="Times New Roman"/>
          <w:sz w:val="24"/>
          <w:szCs w:val="24"/>
        </w:rPr>
        <w:t>8</w:t>
      </w:r>
    </w:p>
    <w:p w:rsidR="004D4CA7" w:rsidRPr="004B39AA" w:rsidRDefault="004D4CA7" w:rsidP="00D17F3B">
      <w:pPr>
        <w:tabs>
          <w:tab w:val="left" w:pos="0"/>
        </w:tabs>
        <w:spacing w:line="360" w:lineRule="auto"/>
        <w:ind w:firstLine="709"/>
        <w:rPr>
          <w:rFonts w:ascii="Times New Roman" w:hAnsi="Times New Roman"/>
          <w:sz w:val="24"/>
          <w:szCs w:val="24"/>
        </w:rPr>
      </w:pPr>
      <w:r w:rsidRPr="004B39AA">
        <w:rPr>
          <w:rFonts w:ascii="Times New Roman" w:hAnsi="Times New Roman"/>
          <w:sz w:val="24"/>
          <w:szCs w:val="24"/>
        </w:rPr>
        <w:t xml:space="preserve">Зав. кафедрой  д.п.н., профессор </w:t>
      </w:r>
      <w:r w:rsidR="004B39AA" w:rsidRPr="004B39AA">
        <w:rPr>
          <w:rFonts w:ascii="Times New Roman" w:hAnsi="Times New Roman"/>
          <w:sz w:val="24"/>
          <w:szCs w:val="24"/>
        </w:rPr>
        <w:t xml:space="preserve"> Е.В. Лопанова </w:t>
      </w:r>
    </w:p>
    <w:p w:rsidR="004D4CA7" w:rsidRPr="004B39AA" w:rsidRDefault="004D4CA7" w:rsidP="000C6E15">
      <w:pPr>
        <w:pStyle w:val="af3"/>
        <w:spacing w:after="0"/>
        <w:ind w:left="0" w:firstLine="709"/>
        <w:jc w:val="both"/>
        <w:rPr>
          <w:rFonts w:ascii="Times New Roman" w:hAnsi="Times New Roman"/>
          <w:sz w:val="24"/>
          <w:szCs w:val="24"/>
        </w:rPr>
      </w:pPr>
    </w:p>
    <w:p w:rsidR="004D4CA7" w:rsidRPr="004B39AA" w:rsidRDefault="004D4CA7" w:rsidP="000C6E15">
      <w:pPr>
        <w:pStyle w:val="af3"/>
        <w:spacing w:after="0"/>
        <w:ind w:left="0" w:firstLine="709"/>
        <w:jc w:val="both"/>
        <w:rPr>
          <w:rFonts w:ascii="Times New Roman" w:hAnsi="Times New Roman"/>
          <w:sz w:val="24"/>
          <w:szCs w:val="24"/>
        </w:rPr>
      </w:pPr>
    </w:p>
    <w:p w:rsidR="004D4CA7" w:rsidRPr="004B39AA" w:rsidRDefault="004D4CA7" w:rsidP="00795BAA">
      <w:pPr>
        <w:pageBreakBefore/>
        <w:ind w:left="540"/>
        <w:jc w:val="center"/>
        <w:rPr>
          <w:rFonts w:ascii="Times New Roman" w:hAnsi="Times New Roman"/>
          <w:b/>
          <w:bCs/>
          <w:sz w:val="24"/>
          <w:szCs w:val="24"/>
        </w:rPr>
      </w:pPr>
      <w:r w:rsidRPr="004B39AA">
        <w:rPr>
          <w:rFonts w:ascii="Times New Roman" w:hAnsi="Times New Roman"/>
          <w:b/>
          <w:bCs/>
          <w:sz w:val="24"/>
          <w:szCs w:val="24"/>
        </w:rPr>
        <w:lastRenderedPageBreak/>
        <w:t>СОДЕРЖАНИЕ</w:t>
      </w:r>
    </w:p>
    <w:p w:rsidR="004D4CA7" w:rsidRPr="004B39AA" w:rsidRDefault="004D4CA7" w:rsidP="00C630E4">
      <w:pPr>
        <w:pStyle w:val="a5"/>
        <w:ind w:right="-330" w:firstLine="15"/>
        <w:jc w:val="both"/>
        <w:rPr>
          <w:rFonts w:ascii="Times New Roman" w:hAnsi="Times New Roman"/>
          <w:sz w:val="24"/>
          <w:szCs w:val="24"/>
        </w:rPr>
      </w:pPr>
    </w:p>
    <w:p w:rsidR="004B39AA" w:rsidRPr="004B39AA" w:rsidRDefault="004B39AA" w:rsidP="004B39AA">
      <w:pPr>
        <w:spacing w:after="0" w:line="360" w:lineRule="auto"/>
        <w:jc w:val="both"/>
        <w:rPr>
          <w:rFonts w:ascii="Times New Roman" w:hAnsi="Times New Roman"/>
          <w:sz w:val="24"/>
          <w:szCs w:val="24"/>
        </w:rPr>
      </w:pPr>
      <w:r w:rsidRPr="004B39AA">
        <w:rPr>
          <w:rFonts w:ascii="Times New Roman" w:hAnsi="Times New Roman"/>
          <w:sz w:val="24"/>
          <w:szCs w:val="24"/>
        </w:rPr>
        <w:t>1. Общие положения</w:t>
      </w:r>
    </w:p>
    <w:p w:rsidR="008B0194" w:rsidRDefault="004B39AA" w:rsidP="008B0194">
      <w:pPr>
        <w:spacing w:after="0" w:line="360" w:lineRule="auto"/>
        <w:jc w:val="both"/>
        <w:rPr>
          <w:rStyle w:val="fontstyle01"/>
          <w:b/>
          <w:sz w:val="24"/>
          <w:szCs w:val="24"/>
        </w:rPr>
      </w:pPr>
      <w:r w:rsidRPr="004B39AA">
        <w:rPr>
          <w:rFonts w:ascii="Times New Roman" w:hAnsi="Times New Roman"/>
          <w:sz w:val="24"/>
          <w:szCs w:val="24"/>
        </w:rPr>
        <w:t xml:space="preserve">2. </w:t>
      </w:r>
      <w:r w:rsidRPr="004B39AA">
        <w:rPr>
          <w:rStyle w:val="fontstyle01"/>
          <w:sz w:val="24"/>
          <w:szCs w:val="24"/>
        </w:rPr>
        <w:t xml:space="preserve">Цели и задачи </w:t>
      </w:r>
      <w:r w:rsidR="00631BF1">
        <w:rPr>
          <w:rStyle w:val="fontstyle01"/>
          <w:sz w:val="24"/>
          <w:szCs w:val="24"/>
        </w:rPr>
        <w:t xml:space="preserve">практической </w:t>
      </w:r>
      <w:r w:rsidR="00631BF1" w:rsidRPr="00451F7C">
        <w:rPr>
          <w:rStyle w:val="fontstyle01"/>
          <w:sz w:val="24"/>
          <w:szCs w:val="24"/>
        </w:rPr>
        <w:t xml:space="preserve">подготовки при реализации </w:t>
      </w:r>
      <w:r w:rsidR="00451F7C" w:rsidRPr="00451F7C">
        <w:rPr>
          <w:rFonts w:ascii="Times New Roman" w:hAnsi="Times New Roman"/>
          <w:bCs/>
          <w:iCs/>
          <w:sz w:val="24"/>
          <w:szCs w:val="24"/>
        </w:rPr>
        <w:t>п</w:t>
      </w:r>
      <w:r w:rsidR="00451F7C" w:rsidRPr="00451F7C">
        <w:rPr>
          <w:rFonts w:ascii="Times New Roman" w:hAnsi="Times New Roman"/>
          <w:bCs/>
          <w:sz w:val="24"/>
          <w:szCs w:val="24"/>
        </w:rPr>
        <w:t xml:space="preserve">роизводственной </w:t>
      </w:r>
      <w:r w:rsidR="008B0194">
        <w:rPr>
          <w:rFonts w:ascii="Times New Roman" w:hAnsi="Times New Roman"/>
          <w:bCs/>
          <w:sz w:val="24"/>
          <w:szCs w:val="24"/>
        </w:rPr>
        <w:t>(педагогической)</w:t>
      </w:r>
    </w:p>
    <w:p w:rsidR="004B39AA" w:rsidRPr="00451F7C" w:rsidRDefault="00451F7C" w:rsidP="008B0194">
      <w:pPr>
        <w:spacing w:after="0" w:line="360" w:lineRule="auto"/>
        <w:jc w:val="both"/>
        <w:rPr>
          <w:rStyle w:val="fontstyle01"/>
          <w:b/>
          <w:sz w:val="24"/>
          <w:szCs w:val="24"/>
        </w:rPr>
      </w:pPr>
      <w:r w:rsidRPr="00451F7C">
        <w:rPr>
          <w:rFonts w:ascii="Times New Roman" w:hAnsi="Times New Roman"/>
          <w:bCs/>
          <w:sz w:val="24"/>
          <w:szCs w:val="24"/>
        </w:rPr>
        <w:t xml:space="preserve">практики </w:t>
      </w:r>
      <w:r w:rsidR="00ED0D6A">
        <w:rPr>
          <w:rFonts w:ascii="Times New Roman" w:hAnsi="Times New Roman"/>
          <w:bCs/>
          <w:sz w:val="24"/>
          <w:szCs w:val="24"/>
        </w:rPr>
        <w:t>3</w:t>
      </w:r>
      <w:r w:rsidR="008B0194">
        <w:rPr>
          <w:rFonts w:ascii="Times New Roman" w:hAnsi="Times New Roman"/>
          <w:bCs/>
          <w:sz w:val="24"/>
          <w:szCs w:val="24"/>
        </w:rPr>
        <w:t xml:space="preserve"> </w:t>
      </w:r>
    </w:p>
    <w:p w:rsidR="004B39AA" w:rsidRPr="004B39AA" w:rsidRDefault="004B39AA" w:rsidP="008B0194">
      <w:pPr>
        <w:spacing w:after="0" w:line="360" w:lineRule="auto"/>
        <w:jc w:val="both"/>
        <w:rPr>
          <w:bCs/>
        </w:rPr>
      </w:pPr>
      <w:r w:rsidRPr="004B39AA">
        <w:rPr>
          <w:rStyle w:val="fontstyle01"/>
          <w:color w:val="auto"/>
          <w:sz w:val="24"/>
          <w:szCs w:val="24"/>
        </w:rPr>
        <w:t xml:space="preserve">3. </w:t>
      </w:r>
      <w:r w:rsidRPr="004B39AA">
        <w:rPr>
          <w:bCs/>
        </w:rPr>
        <w:t xml:space="preserve">Формы и способы </w:t>
      </w:r>
      <w:r w:rsidR="00631BF1">
        <w:rPr>
          <w:rStyle w:val="fontstyle01"/>
          <w:sz w:val="24"/>
          <w:szCs w:val="24"/>
        </w:rPr>
        <w:t xml:space="preserve">практической подготовки при реализации </w:t>
      </w:r>
      <w:r w:rsidRPr="004B39AA">
        <w:rPr>
          <w:bCs/>
        </w:rPr>
        <w:t xml:space="preserve">проведения </w:t>
      </w:r>
      <w:r w:rsidR="008B0194">
        <w:rPr>
          <w:rFonts w:ascii="Times New Roman" w:hAnsi="Times New Roman"/>
          <w:bCs/>
          <w:iCs/>
          <w:sz w:val="24"/>
          <w:szCs w:val="24"/>
        </w:rPr>
        <w:t>п</w:t>
      </w:r>
      <w:r w:rsidR="008B0194">
        <w:rPr>
          <w:rFonts w:ascii="Times New Roman" w:hAnsi="Times New Roman"/>
          <w:bCs/>
          <w:sz w:val="24"/>
          <w:szCs w:val="24"/>
        </w:rPr>
        <w:t xml:space="preserve">роизводственной (педагогической) практики </w:t>
      </w:r>
      <w:r w:rsidR="00ED0D6A">
        <w:rPr>
          <w:rFonts w:ascii="Times New Roman" w:hAnsi="Times New Roman"/>
          <w:bCs/>
          <w:sz w:val="24"/>
          <w:szCs w:val="24"/>
        </w:rPr>
        <w:t>3</w:t>
      </w:r>
    </w:p>
    <w:p w:rsidR="008B0194" w:rsidRDefault="004B39AA" w:rsidP="008B0194">
      <w:pPr>
        <w:spacing w:after="0" w:line="360" w:lineRule="auto"/>
        <w:jc w:val="both"/>
        <w:rPr>
          <w:rStyle w:val="fontstyle01"/>
          <w:b/>
          <w:sz w:val="24"/>
          <w:szCs w:val="24"/>
        </w:rPr>
      </w:pPr>
      <w:r w:rsidRPr="004B39AA">
        <w:rPr>
          <w:rStyle w:val="fontstyle01"/>
          <w:sz w:val="24"/>
          <w:szCs w:val="24"/>
        </w:rPr>
        <w:t>4.</w:t>
      </w:r>
      <w:r w:rsidRPr="004B39AA">
        <w:rPr>
          <w:rFonts w:ascii="Times New Roman" w:hAnsi="Times New Roman"/>
          <w:sz w:val="24"/>
          <w:szCs w:val="24"/>
        </w:rPr>
        <w:t xml:space="preserve"> Организация </w:t>
      </w:r>
      <w:r w:rsidR="00631BF1">
        <w:rPr>
          <w:rStyle w:val="fontstyle01"/>
          <w:sz w:val="24"/>
          <w:szCs w:val="24"/>
        </w:rPr>
        <w:t xml:space="preserve">практической подготовки при реализации </w:t>
      </w:r>
      <w:r w:rsidR="008B0194">
        <w:rPr>
          <w:rFonts w:ascii="Times New Roman" w:hAnsi="Times New Roman"/>
          <w:bCs/>
          <w:iCs/>
          <w:sz w:val="24"/>
          <w:szCs w:val="24"/>
        </w:rPr>
        <w:t>п</w:t>
      </w:r>
      <w:r w:rsidR="008B0194">
        <w:rPr>
          <w:rFonts w:ascii="Times New Roman" w:hAnsi="Times New Roman"/>
          <w:bCs/>
          <w:sz w:val="24"/>
          <w:szCs w:val="24"/>
        </w:rPr>
        <w:t>роизводственной (педагогической)</w:t>
      </w:r>
    </w:p>
    <w:p w:rsidR="004B39AA" w:rsidRPr="004B39AA" w:rsidRDefault="008B0194" w:rsidP="008B0194">
      <w:pPr>
        <w:spacing w:after="0" w:line="360" w:lineRule="auto"/>
        <w:jc w:val="both"/>
        <w:rPr>
          <w:rStyle w:val="fontstyle01"/>
          <w:b/>
          <w:sz w:val="24"/>
          <w:szCs w:val="24"/>
        </w:rPr>
      </w:pPr>
      <w:r>
        <w:rPr>
          <w:rFonts w:ascii="Times New Roman" w:hAnsi="Times New Roman"/>
          <w:bCs/>
          <w:sz w:val="24"/>
          <w:szCs w:val="24"/>
        </w:rPr>
        <w:t xml:space="preserve">практики </w:t>
      </w:r>
      <w:r w:rsidR="00ED0D6A">
        <w:rPr>
          <w:rFonts w:ascii="Times New Roman" w:hAnsi="Times New Roman"/>
          <w:bCs/>
          <w:sz w:val="24"/>
          <w:szCs w:val="24"/>
        </w:rPr>
        <w:t>3</w:t>
      </w:r>
    </w:p>
    <w:p w:rsidR="008B0194" w:rsidRDefault="004B39AA" w:rsidP="008B0194">
      <w:pPr>
        <w:spacing w:after="0" w:line="360" w:lineRule="auto"/>
        <w:jc w:val="both"/>
        <w:rPr>
          <w:rStyle w:val="fontstyle01"/>
          <w:b/>
          <w:sz w:val="24"/>
          <w:szCs w:val="24"/>
        </w:rPr>
      </w:pPr>
      <w:r w:rsidRPr="004B39AA">
        <w:rPr>
          <w:rFonts w:ascii="Times New Roman" w:hAnsi="Times New Roman"/>
          <w:sz w:val="24"/>
          <w:szCs w:val="24"/>
        </w:rPr>
        <w:t xml:space="preserve">5. </w:t>
      </w:r>
      <w:bookmarkStart w:id="0" w:name="__RefHeading__44_12714206161"/>
      <w:bookmarkEnd w:id="0"/>
      <w:r w:rsidRPr="004B39AA">
        <w:rPr>
          <w:rFonts w:ascii="Times New Roman" w:hAnsi="Times New Roman"/>
          <w:sz w:val="24"/>
          <w:szCs w:val="24"/>
        </w:rPr>
        <w:t xml:space="preserve">Содержание </w:t>
      </w:r>
      <w:r w:rsidR="00631BF1">
        <w:rPr>
          <w:rStyle w:val="fontstyle01"/>
          <w:sz w:val="24"/>
          <w:szCs w:val="24"/>
        </w:rPr>
        <w:t xml:space="preserve">практической подготовки при реализации </w:t>
      </w:r>
      <w:r w:rsidR="008B0194">
        <w:rPr>
          <w:rFonts w:ascii="Times New Roman" w:hAnsi="Times New Roman"/>
          <w:bCs/>
          <w:iCs/>
          <w:sz w:val="24"/>
          <w:szCs w:val="24"/>
        </w:rPr>
        <w:t>п</w:t>
      </w:r>
      <w:r w:rsidR="008B0194">
        <w:rPr>
          <w:rFonts w:ascii="Times New Roman" w:hAnsi="Times New Roman"/>
          <w:bCs/>
          <w:sz w:val="24"/>
          <w:szCs w:val="24"/>
        </w:rPr>
        <w:t>роизводственной (педагогической)</w:t>
      </w:r>
    </w:p>
    <w:p w:rsidR="004B39AA" w:rsidRPr="004B39AA" w:rsidRDefault="008B0194" w:rsidP="008B0194">
      <w:pPr>
        <w:spacing w:after="0" w:line="360" w:lineRule="auto"/>
        <w:jc w:val="both"/>
        <w:rPr>
          <w:rFonts w:ascii="Times New Roman" w:hAnsi="Times New Roman"/>
          <w:sz w:val="24"/>
          <w:szCs w:val="24"/>
        </w:rPr>
      </w:pPr>
      <w:r>
        <w:rPr>
          <w:rFonts w:ascii="Times New Roman" w:hAnsi="Times New Roman"/>
          <w:bCs/>
          <w:sz w:val="24"/>
          <w:szCs w:val="24"/>
        </w:rPr>
        <w:t xml:space="preserve">практики </w:t>
      </w:r>
      <w:r w:rsidR="00ED0D6A">
        <w:rPr>
          <w:rFonts w:ascii="Times New Roman" w:hAnsi="Times New Roman"/>
          <w:bCs/>
          <w:sz w:val="24"/>
          <w:szCs w:val="24"/>
        </w:rPr>
        <w:t>3</w:t>
      </w:r>
    </w:p>
    <w:p w:rsidR="004B39AA" w:rsidRPr="004B39AA" w:rsidRDefault="004B39AA" w:rsidP="008B0194">
      <w:pPr>
        <w:spacing w:after="0" w:line="360" w:lineRule="auto"/>
        <w:jc w:val="both"/>
        <w:rPr>
          <w:rFonts w:ascii="Times New Roman" w:hAnsi="Times New Roman"/>
          <w:sz w:val="24"/>
          <w:szCs w:val="24"/>
        </w:rPr>
      </w:pPr>
      <w:r w:rsidRPr="004B39AA">
        <w:rPr>
          <w:rFonts w:ascii="Times New Roman" w:hAnsi="Times New Roman"/>
          <w:iCs/>
          <w:sz w:val="24"/>
          <w:szCs w:val="24"/>
        </w:rPr>
        <w:t xml:space="preserve">6. </w:t>
      </w:r>
      <w:r w:rsidRPr="004B39AA">
        <w:rPr>
          <w:rFonts w:ascii="Times New Roman" w:hAnsi="Times New Roman"/>
          <w:bCs/>
          <w:iCs/>
          <w:sz w:val="24"/>
          <w:szCs w:val="24"/>
        </w:rPr>
        <w:t xml:space="preserve">Структура отчета </w:t>
      </w:r>
      <w:r w:rsidRPr="004B39AA">
        <w:rPr>
          <w:rFonts w:ascii="Times New Roman" w:hAnsi="Times New Roman"/>
          <w:sz w:val="24"/>
          <w:szCs w:val="24"/>
        </w:rPr>
        <w:t xml:space="preserve">по </w:t>
      </w:r>
      <w:r w:rsidRPr="004B39AA">
        <w:rPr>
          <w:rFonts w:ascii="Times New Roman" w:hAnsi="Times New Roman"/>
          <w:bCs/>
          <w:iCs/>
          <w:sz w:val="24"/>
          <w:szCs w:val="24"/>
        </w:rPr>
        <w:t xml:space="preserve"> прохождению</w:t>
      </w:r>
      <w:r w:rsidR="005B6AA2">
        <w:rPr>
          <w:rFonts w:ascii="Times New Roman" w:hAnsi="Times New Roman"/>
          <w:bCs/>
          <w:iCs/>
          <w:sz w:val="24"/>
          <w:szCs w:val="24"/>
        </w:rPr>
        <w:t xml:space="preserve"> </w:t>
      </w:r>
      <w:r w:rsidR="008B0194">
        <w:rPr>
          <w:rFonts w:ascii="Times New Roman" w:hAnsi="Times New Roman"/>
          <w:bCs/>
          <w:iCs/>
          <w:sz w:val="24"/>
          <w:szCs w:val="24"/>
        </w:rPr>
        <w:t>п</w:t>
      </w:r>
      <w:r w:rsidR="008B0194">
        <w:rPr>
          <w:rFonts w:ascii="Times New Roman" w:hAnsi="Times New Roman"/>
          <w:bCs/>
          <w:sz w:val="24"/>
          <w:szCs w:val="24"/>
        </w:rPr>
        <w:t xml:space="preserve">роизводственной (педагогической) практики </w:t>
      </w:r>
      <w:r w:rsidR="00ED0D6A">
        <w:rPr>
          <w:rFonts w:ascii="Times New Roman" w:hAnsi="Times New Roman"/>
          <w:bCs/>
          <w:sz w:val="24"/>
          <w:szCs w:val="24"/>
        </w:rPr>
        <w:t>3</w:t>
      </w:r>
    </w:p>
    <w:p w:rsidR="004B39AA" w:rsidRPr="004B39AA" w:rsidRDefault="004B39AA" w:rsidP="008B0194">
      <w:pPr>
        <w:spacing w:after="0" w:line="360" w:lineRule="auto"/>
        <w:jc w:val="both"/>
        <w:rPr>
          <w:rFonts w:ascii="Times New Roman" w:hAnsi="Times New Roman"/>
          <w:sz w:val="24"/>
          <w:szCs w:val="24"/>
        </w:rPr>
      </w:pPr>
      <w:r w:rsidRPr="004B39AA">
        <w:rPr>
          <w:rFonts w:ascii="Times New Roman" w:hAnsi="Times New Roman"/>
          <w:sz w:val="24"/>
          <w:szCs w:val="24"/>
        </w:rPr>
        <w:t xml:space="preserve">7. </w:t>
      </w:r>
      <w:proofErr w:type="gramStart"/>
      <w:r w:rsidRPr="004B39AA">
        <w:rPr>
          <w:rFonts w:ascii="Times New Roman" w:hAnsi="Times New Roman"/>
          <w:bCs/>
          <w:iCs/>
          <w:sz w:val="24"/>
          <w:szCs w:val="24"/>
        </w:rPr>
        <w:t xml:space="preserve">Требования к оформлению отчета </w:t>
      </w:r>
      <w:r w:rsidRPr="004B39AA">
        <w:rPr>
          <w:rFonts w:ascii="Times New Roman" w:hAnsi="Times New Roman"/>
          <w:sz w:val="24"/>
          <w:szCs w:val="24"/>
        </w:rPr>
        <w:t>по</w:t>
      </w:r>
      <w:r w:rsidR="005B6AA2">
        <w:rPr>
          <w:rFonts w:ascii="Times New Roman" w:hAnsi="Times New Roman"/>
          <w:sz w:val="24"/>
          <w:szCs w:val="24"/>
        </w:rPr>
        <w:t xml:space="preserve"> </w:t>
      </w:r>
      <w:r w:rsidR="008B0194">
        <w:rPr>
          <w:rFonts w:ascii="Times New Roman" w:hAnsi="Times New Roman"/>
          <w:bCs/>
          <w:iCs/>
          <w:sz w:val="24"/>
          <w:szCs w:val="24"/>
        </w:rPr>
        <w:t>п</w:t>
      </w:r>
      <w:r w:rsidR="008B0194">
        <w:rPr>
          <w:rFonts w:ascii="Times New Roman" w:hAnsi="Times New Roman"/>
          <w:bCs/>
          <w:sz w:val="24"/>
          <w:szCs w:val="24"/>
        </w:rPr>
        <w:t xml:space="preserve">роизводственной (педагогической) практики </w:t>
      </w:r>
      <w:r w:rsidR="00ED0D6A">
        <w:rPr>
          <w:rFonts w:ascii="Times New Roman" w:hAnsi="Times New Roman"/>
          <w:bCs/>
          <w:sz w:val="24"/>
          <w:szCs w:val="24"/>
        </w:rPr>
        <w:t>3</w:t>
      </w:r>
      <w:proofErr w:type="gramEnd"/>
    </w:p>
    <w:p w:rsidR="004B39AA" w:rsidRPr="004B39AA" w:rsidRDefault="004B39AA" w:rsidP="004B39AA">
      <w:pPr>
        <w:pStyle w:val="1"/>
        <w:keepNext w:val="0"/>
        <w:spacing w:line="360" w:lineRule="auto"/>
        <w:ind w:left="432"/>
        <w:rPr>
          <w:b w:val="0"/>
          <w:sz w:val="24"/>
          <w:szCs w:val="24"/>
        </w:rPr>
      </w:pPr>
    </w:p>
    <w:p w:rsidR="004B39AA" w:rsidRPr="004B39AA" w:rsidRDefault="004B39AA" w:rsidP="004B39AA">
      <w:pPr>
        <w:spacing w:after="0" w:line="360" w:lineRule="auto"/>
        <w:rPr>
          <w:rFonts w:ascii="Times New Roman" w:hAnsi="Times New Roman"/>
          <w:sz w:val="24"/>
          <w:szCs w:val="24"/>
        </w:rPr>
      </w:pPr>
    </w:p>
    <w:p w:rsidR="004B39AA" w:rsidRPr="004B39AA" w:rsidRDefault="004B39AA" w:rsidP="004B39AA">
      <w:pPr>
        <w:spacing w:after="0" w:line="360" w:lineRule="auto"/>
        <w:jc w:val="both"/>
        <w:rPr>
          <w:rFonts w:ascii="Times New Roman" w:hAnsi="Times New Roman"/>
          <w:sz w:val="24"/>
          <w:szCs w:val="24"/>
        </w:rPr>
      </w:pPr>
      <w:r w:rsidRPr="004B39AA">
        <w:rPr>
          <w:rFonts w:ascii="Times New Roman" w:hAnsi="Times New Roman"/>
          <w:sz w:val="24"/>
          <w:szCs w:val="24"/>
        </w:rPr>
        <w:t>Приложения</w:t>
      </w:r>
    </w:p>
    <w:p w:rsidR="004D4CA7" w:rsidRPr="004B39AA" w:rsidRDefault="004D4CA7" w:rsidP="00C630E4">
      <w:pPr>
        <w:ind w:right="-330" w:firstLine="540"/>
        <w:jc w:val="both"/>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p>
    <w:p w:rsidR="004D4CA7" w:rsidRPr="004B39AA" w:rsidRDefault="004D4CA7" w:rsidP="00C630E4">
      <w:pPr>
        <w:ind w:right="-330" w:firstLine="15"/>
        <w:jc w:val="cente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pPr>
        <w:rPr>
          <w:rFonts w:ascii="Times New Roman" w:hAnsi="Times New Roman"/>
          <w:sz w:val="24"/>
          <w:szCs w:val="24"/>
        </w:rPr>
      </w:pPr>
    </w:p>
    <w:p w:rsidR="004D4CA7" w:rsidRPr="004B39AA" w:rsidRDefault="004D4CA7" w:rsidP="008B0194">
      <w:pPr>
        <w:spacing w:after="0" w:line="240" w:lineRule="auto"/>
        <w:ind w:firstLine="709"/>
        <w:jc w:val="both"/>
        <w:rPr>
          <w:rFonts w:ascii="Times New Roman" w:hAnsi="Times New Roman"/>
          <w:b/>
          <w:sz w:val="24"/>
          <w:szCs w:val="24"/>
        </w:rPr>
      </w:pPr>
      <w:r w:rsidRPr="004B39AA">
        <w:rPr>
          <w:rFonts w:ascii="Times New Roman" w:hAnsi="Times New Roman"/>
          <w:b/>
          <w:sz w:val="24"/>
          <w:szCs w:val="24"/>
        </w:rPr>
        <w:lastRenderedPageBreak/>
        <w:t>1. Общие положения</w:t>
      </w:r>
    </w:p>
    <w:p w:rsidR="004B39AA" w:rsidRPr="00BB73A8" w:rsidRDefault="009B62B3" w:rsidP="008B0194">
      <w:pPr>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Практическая подготовка в форме </w:t>
      </w:r>
      <w:r w:rsidR="008B0194">
        <w:rPr>
          <w:rFonts w:ascii="Times New Roman" w:hAnsi="Times New Roman"/>
          <w:bCs/>
          <w:iCs/>
          <w:sz w:val="24"/>
          <w:szCs w:val="24"/>
        </w:rPr>
        <w:t>п</w:t>
      </w:r>
      <w:r w:rsidR="008B0194">
        <w:rPr>
          <w:rFonts w:ascii="Times New Roman" w:hAnsi="Times New Roman"/>
          <w:bCs/>
          <w:sz w:val="24"/>
          <w:szCs w:val="24"/>
        </w:rPr>
        <w:t xml:space="preserve">роизводственной (педагогической) практики </w:t>
      </w:r>
      <w:r w:rsidR="00ED0D6A">
        <w:rPr>
          <w:rFonts w:ascii="Times New Roman" w:hAnsi="Times New Roman"/>
          <w:bCs/>
          <w:sz w:val="24"/>
          <w:szCs w:val="24"/>
        </w:rPr>
        <w:t>3</w:t>
      </w:r>
      <w:r w:rsidR="008B0194">
        <w:rPr>
          <w:rFonts w:ascii="Times New Roman" w:hAnsi="Times New Roman"/>
          <w:bCs/>
          <w:sz w:val="24"/>
          <w:szCs w:val="24"/>
        </w:rPr>
        <w:t xml:space="preserve"> </w:t>
      </w:r>
      <w:r w:rsidR="004B39AA">
        <w:rPr>
          <w:rFonts w:ascii="Times New Roman" w:hAnsi="Times New Roman"/>
          <w:sz w:val="24"/>
          <w:szCs w:val="24"/>
        </w:rPr>
        <w:t xml:space="preserve">(далее возможно – </w:t>
      </w:r>
      <w:r w:rsidR="008A7D50">
        <w:rPr>
          <w:rFonts w:ascii="Times New Roman" w:hAnsi="Times New Roman"/>
          <w:sz w:val="24"/>
          <w:szCs w:val="24"/>
        </w:rPr>
        <w:t xml:space="preserve">педагогическая </w:t>
      </w:r>
      <w:r w:rsidR="00ED0D6A">
        <w:rPr>
          <w:rFonts w:ascii="Times New Roman" w:hAnsi="Times New Roman"/>
          <w:sz w:val="24"/>
          <w:szCs w:val="24"/>
        </w:rPr>
        <w:t>3</w:t>
      </w:r>
      <w:r w:rsidR="004B39AA">
        <w:rPr>
          <w:rFonts w:ascii="Times New Roman" w:hAnsi="Times New Roman"/>
          <w:sz w:val="24"/>
          <w:szCs w:val="24"/>
        </w:rPr>
        <w:t xml:space="preserve"> практика, </w:t>
      </w:r>
      <w:r w:rsidR="008A7D50">
        <w:rPr>
          <w:rFonts w:ascii="Times New Roman" w:hAnsi="Times New Roman"/>
          <w:sz w:val="24"/>
          <w:szCs w:val="24"/>
        </w:rPr>
        <w:t>производственная</w:t>
      </w:r>
      <w:r w:rsidR="004B39AA">
        <w:rPr>
          <w:rFonts w:ascii="Times New Roman" w:hAnsi="Times New Roman"/>
          <w:sz w:val="24"/>
          <w:szCs w:val="24"/>
        </w:rPr>
        <w:t xml:space="preserve"> практика, практика)</w:t>
      </w:r>
      <w:r w:rsidR="005B6AA2">
        <w:rPr>
          <w:rFonts w:ascii="Times New Roman" w:hAnsi="Times New Roman"/>
          <w:sz w:val="24"/>
          <w:szCs w:val="24"/>
        </w:rPr>
        <w:t xml:space="preserve"> </w:t>
      </w:r>
      <w:r w:rsidR="004B39AA" w:rsidRPr="00BB73A8">
        <w:rPr>
          <w:rFonts w:ascii="Times New Roman" w:hAnsi="Times New Roman"/>
          <w:color w:val="000000"/>
          <w:sz w:val="24"/>
          <w:szCs w:val="24"/>
        </w:rPr>
        <w:t>является компонентом образовательной программы, предусмотренным учебным планом (</w:t>
      </w:r>
      <w:r w:rsidR="004B39AA" w:rsidRPr="002B71AF">
        <w:rPr>
          <w:rFonts w:ascii="Times New Roman" w:hAnsi="Times New Roman"/>
          <w:sz w:val="24"/>
          <w:szCs w:val="24"/>
        </w:rPr>
        <w:t>пункт 22 статьи 2</w:t>
      </w:r>
      <w:r w:rsidR="005B6AA2">
        <w:rPr>
          <w:rFonts w:ascii="Times New Roman" w:hAnsi="Times New Roman"/>
          <w:sz w:val="24"/>
          <w:szCs w:val="24"/>
        </w:rPr>
        <w:t xml:space="preserve"> </w:t>
      </w:r>
      <w:r w:rsidR="004B39AA">
        <w:rPr>
          <w:rFonts w:ascii="Times New Roman" w:hAnsi="Times New Roman"/>
          <w:color w:val="000000"/>
          <w:sz w:val="24"/>
          <w:szCs w:val="24"/>
        </w:rPr>
        <w:t xml:space="preserve">Федерального закона N 273-ФЗ), </w:t>
      </w:r>
      <w:r w:rsidR="004B39AA" w:rsidRPr="00BB73A8">
        <w:rPr>
          <w:rFonts w:ascii="Times New Roman" w:hAnsi="Times New Roman"/>
          <w:color w:val="000000"/>
          <w:sz w:val="24"/>
          <w:szCs w:val="24"/>
        </w:rPr>
        <w:t xml:space="preserve">является </w:t>
      </w:r>
      <w:r w:rsidR="004B39AA" w:rsidRPr="00BB73A8">
        <w:rPr>
          <w:rFonts w:ascii="Times New Roman" w:hAnsi="Times New Roman"/>
          <w:i/>
          <w:color w:val="000000"/>
          <w:sz w:val="24"/>
          <w:szCs w:val="24"/>
        </w:rPr>
        <w:t xml:space="preserve">обязательным </w:t>
      </w:r>
      <w:r w:rsidR="004B39AA" w:rsidRPr="00BB73A8">
        <w:rPr>
          <w:rFonts w:ascii="Times New Roman" w:hAnsi="Times New Roman"/>
          <w:color w:val="000000"/>
          <w:sz w:val="24"/>
          <w:szCs w:val="24"/>
        </w:rPr>
        <w:t xml:space="preserve">разделом ОПОП ВО по направлению подготовки </w:t>
      </w:r>
      <w:r w:rsidR="004B39AA" w:rsidRPr="00954718">
        <w:rPr>
          <w:rFonts w:ascii="Times New Roman" w:hAnsi="Times New Roman"/>
          <w:sz w:val="24"/>
          <w:szCs w:val="24"/>
        </w:rPr>
        <w:t xml:space="preserve">44.03.01 «Педагогическое образование» направленность (профиль) подготовки </w:t>
      </w:r>
      <w:r w:rsidR="00DC2D14">
        <w:rPr>
          <w:rFonts w:ascii="Times New Roman" w:hAnsi="Times New Roman"/>
          <w:sz w:val="24"/>
          <w:szCs w:val="24"/>
        </w:rPr>
        <w:t>«</w:t>
      </w:r>
      <w:r w:rsidR="00CE5DF6">
        <w:rPr>
          <w:rFonts w:ascii="Times New Roman" w:hAnsi="Times New Roman"/>
          <w:b/>
          <w:color w:val="000000"/>
          <w:sz w:val="24"/>
          <w:szCs w:val="24"/>
        </w:rPr>
        <w:t>Физкультурное</w:t>
      </w:r>
      <w:r w:rsidR="00CE5DF6" w:rsidRPr="005B6AA2">
        <w:rPr>
          <w:rFonts w:ascii="Times New Roman" w:hAnsi="Times New Roman"/>
          <w:b/>
          <w:color w:val="000000"/>
          <w:sz w:val="24"/>
          <w:szCs w:val="24"/>
        </w:rPr>
        <w:t xml:space="preserve"> образование</w:t>
      </w:r>
      <w:r w:rsidR="00DC2D14">
        <w:rPr>
          <w:rFonts w:ascii="Times New Roman" w:hAnsi="Times New Roman"/>
          <w:sz w:val="24"/>
          <w:szCs w:val="24"/>
        </w:rPr>
        <w:t>»</w:t>
      </w:r>
      <w:r w:rsidR="004B39AA" w:rsidRPr="00BB73A8">
        <w:rPr>
          <w:rFonts w:ascii="Times New Roman" w:hAnsi="Times New Roman"/>
          <w:color w:val="000000"/>
          <w:sz w:val="24"/>
          <w:szCs w:val="24"/>
        </w:rPr>
        <w:t xml:space="preserve">, </w:t>
      </w:r>
      <w:r w:rsidR="004B39AA" w:rsidRPr="00BB73A8">
        <w:rPr>
          <w:rFonts w:ascii="Times New Roman" w:hAnsi="Times New Roman"/>
          <w:sz w:val="24"/>
          <w:szCs w:val="24"/>
        </w:rPr>
        <w:t xml:space="preserve">проводится в соответствии с ФГОС </w:t>
      </w:r>
      <w:proofErr w:type="gramStart"/>
      <w:r w:rsidR="004B39AA" w:rsidRPr="00BB73A8">
        <w:rPr>
          <w:rFonts w:ascii="Times New Roman" w:hAnsi="Times New Roman"/>
          <w:sz w:val="24"/>
          <w:szCs w:val="24"/>
        </w:rPr>
        <w:t>ВО</w:t>
      </w:r>
      <w:proofErr w:type="gramEnd"/>
      <w:r w:rsidR="004B39AA" w:rsidRPr="00BB73A8">
        <w:rPr>
          <w:rFonts w:ascii="Times New Roman" w:hAnsi="Times New Roman"/>
          <w:sz w:val="24"/>
          <w:szCs w:val="24"/>
        </w:rPr>
        <w:t xml:space="preserve">, графиком учебного процесса, учебным планом. </w:t>
      </w:r>
      <w:r w:rsidR="008B0194" w:rsidRPr="008B0194">
        <w:rPr>
          <w:rFonts w:ascii="Times New Roman" w:hAnsi="Times New Roman"/>
          <w:sz w:val="24"/>
          <w:szCs w:val="24"/>
        </w:rPr>
        <w:t>Производственная (педагогическая) практика 2</w:t>
      </w:r>
      <w:r w:rsidR="008B0194">
        <w:rPr>
          <w:rFonts w:ascii="Times New Roman" w:hAnsi="Times New Roman"/>
          <w:sz w:val="24"/>
          <w:szCs w:val="24"/>
        </w:rPr>
        <w:t xml:space="preserve"> </w:t>
      </w:r>
      <w:r w:rsidR="00ED0D6A">
        <w:rPr>
          <w:rFonts w:ascii="Times New Roman" w:hAnsi="Times New Roman"/>
          <w:b/>
          <w:bCs/>
          <w:sz w:val="24"/>
          <w:szCs w:val="24"/>
        </w:rPr>
        <w:t>Б</w:t>
      </w:r>
      <w:proofErr w:type="gramStart"/>
      <w:r w:rsidR="00ED0D6A">
        <w:rPr>
          <w:rFonts w:ascii="Times New Roman" w:hAnsi="Times New Roman"/>
          <w:b/>
          <w:bCs/>
          <w:sz w:val="24"/>
          <w:szCs w:val="24"/>
        </w:rPr>
        <w:t>2</w:t>
      </w:r>
      <w:proofErr w:type="gramEnd"/>
      <w:r w:rsidR="00ED0D6A">
        <w:rPr>
          <w:rFonts w:ascii="Times New Roman" w:hAnsi="Times New Roman"/>
          <w:b/>
          <w:bCs/>
          <w:sz w:val="24"/>
          <w:szCs w:val="24"/>
        </w:rPr>
        <w:t>.О.08(П)</w:t>
      </w:r>
      <w:r w:rsidR="005B6AA2">
        <w:rPr>
          <w:rFonts w:ascii="Times New Roman" w:hAnsi="Times New Roman"/>
          <w:b/>
          <w:bCs/>
          <w:sz w:val="24"/>
          <w:szCs w:val="24"/>
        </w:rPr>
        <w:t xml:space="preserve"> </w:t>
      </w:r>
      <w:r w:rsidR="004B39AA" w:rsidRPr="00BB73A8">
        <w:rPr>
          <w:rFonts w:ascii="Times New Roman" w:hAnsi="Times New Roman"/>
          <w:color w:val="000000"/>
          <w:sz w:val="24"/>
          <w:szCs w:val="24"/>
        </w:rPr>
        <w:t xml:space="preserve">относится к Блоку 2 «Практики» учебного плана. </w:t>
      </w:r>
    </w:p>
    <w:p w:rsidR="004B39AA" w:rsidRPr="00BB73A8" w:rsidRDefault="004B39AA" w:rsidP="004B39AA">
      <w:pPr>
        <w:pStyle w:val="ad"/>
        <w:shd w:val="clear" w:color="auto" w:fill="FFFFFF"/>
        <w:spacing w:before="0" w:beforeAutospacing="0" w:after="0" w:afterAutospacing="0"/>
        <w:ind w:firstLine="567"/>
        <w:contextualSpacing/>
        <w:jc w:val="both"/>
        <w:rPr>
          <w:color w:val="000000" w:themeColor="text1"/>
        </w:rPr>
      </w:pPr>
      <w:r w:rsidRPr="00BB73A8">
        <w:rPr>
          <w:color w:val="000000"/>
        </w:rPr>
        <w:t>Раздел образовательной программы «Практика»</w:t>
      </w:r>
      <w:r w:rsidR="005B6AA2">
        <w:rPr>
          <w:color w:val="000000"/>
        </w:rPr>
        <w:t xml:space="preserve"> </w:t>
      </w:r>
      <w:r>
        <w:rPr>
          <w:color w:val="000000"/>
        </w:rPr>
        <w:t xml:space="preserve">реализуется в рамках  осуществления </w:t>
      </w:r>
      <w:r w:rsidRPr="00BB73A8">
        <w:rPr>
          <w:color w:val="000000"/>
        </w:rPr>
        <w:t>практическ</w:t>
      </w:r>
      <w:r>
        <w:rPr>
          <w:color w:val="000000"/>
        </w:rPr>
        <w:t>ой</w:t>
      </w:r>
      <w:r w:rsidRPr="00BB73A8">
        <w:rPr>
          <w:color w:val="000000"/>
        </w:rPr>
        <w:t xml:space="preserve"> подготовк</w:t>
      </w:r>
      <w:r>
        <w:rPr>
          <w:color w:val="000000"/>
        </w:rPr>
        <w:t>и</w:t>
      </w:r>
      <w:r w:rsidRPr="00BB73A8">
        <w:rPr>
          <w:color w:val="000000"/>
        </w:rPr>
        <w:t xml:space="preserve"> обучающихся. </w:t>
      </w:r>
      <w:proofErr w:type="gramStart"/>
      <w:r w:rsidRPr="00BB73A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DC2D14">
        <w:t>«</w:t>
      </w:r>
      <w:r w:rsidR="00CE5DF6">
        <w:rPr>
          <w:b/>
          <w:color w:val="000000"/>
        </w:rPr>
        <w:t>Физкультурное</w:t>
      </w:r>
      <w:r w:rsidR="00CE5DF6" w:rsidRPr="005B6AA2">
        <w:rPr>
          <w:b/>
          <w:color w:val="000000"/>
        </w:rPr>
        <w:t xml:space="preserve"> образование</w:t>
      </w:r>
      <w:r w:rsidR="00DC2D14">
        <w:t>»</w:t>
      </w:r>
      <w:r w:rsidR="005B6AA2">
        <w:t xml:space="preserve"> </w:t>
      </w:r>
      <w:r w:rsidRPr="00BB73A8">
        <w:rPr>
          <w:color w:val="000000"/>
        </w:rPr>
        <w:t>(</w:t>
      </w:r>
      <w:r w:rsidRPr="002B71AF">
        <w:t>пункт 2</w:t>
      </w:r>
      <w:r>
        <w:t>4</w:t>
      </w:r>
      <w:r w:rsidRPr="002B71AF">
        <w:t xml:space="preserve"> статьи 2</w:t>
      </w:r>
      <w:r>
        <w:rPr>
          <w:color w:val="000000"/>
        </w:rPr>
        <w:t>Федерального закона N 273-ФЗ)</w:t>
      </w:r>
      <w:r w:rsidRPr="00BB73A8">
        <w:rPr>
          <w:color w:val="000000" w:themeColor="text1"/>
        </w:rPr>
        <w:t xml:space="preserve">. </w:t>
      </w:r>
      <w:proofErr w:type="gramEnd"/>
    </w:p>
    <w:p w:rsidR="004B39AA" w:rsidRPr="005B6AA2" w:rsidRDefault="004B39AA" w:rsidP="005B6AA2">
      <w:pPr>
        <w:spacing w:after="0" w:line="240" w:lineRule="auto"/>
        <w:ind w:firstLine="360"/>
        <w:contextualSpacing/>
        <w:jc w:val="both"/>
        <w:rPr>
          <w:rFonts w:ascii="Times New Roman" w:hAnsi="Times New Roman"/>
          <w:spacing w:val="-3"/>
          <w:sz w:val="24"/>
          <w:szCs w:val="24"/>
        </w:rPr>
      </w:pPr>
      <w:r w:rsidRPr="005B6AA2">
        <w:rPr>
          <w:rFonts w:ascii="Times New Roman" w:hAnsi="Times New Roman"/>
          <w:color w:val="000000" w:themeColor="text1"/>
          <w:sz w:val="24"/>
          <w:szCs w:val="24"/>
        </w:rPr>
        <w:t>Методические указания составлены</w:t>
      </w:r>
      <w:r w:rsidR="005B6AA2" w:rsidRPr="005B6AA2">
        <w:rPr>
          <w:rFonts w:ascii="Times New Roman" w:hAnsi="Times New Roman"/>
          <w:color w:val="000000" w:themeColor="text1"/>
          <w:sz w:val="24"/>
          <w:szCs w:val="24"/>
        </w:rPr>
        <w:t xml:space="preserve"> </w:t>
      </w:r>
      <w:r w:rsidRPr="005B6AA2">
        <w:rPr>
          <w:rFonts w:ascii="Times New Roman" w:hAnsi="Times New Roman"/>
          <w:sz w:val="24"/>
          <w:szCs w:val="24"/>
        </w:rPr>
        <w:t>в соответствии с:</w:t>
      </w:r>
    </w:p>
    <w:p w:rsidR="005B6AA2" w:rsidRPr="005B6AA2" w:rsidRDefault="005B6AA2" w:rsidP="00721D34">
      <w:pPr>
        <w:pStyle w:val="ab"/>
        <w:numPr>
          <w:ilvl w:val="0"/>
          <w:numId w:val="4"/>
        </w:numPr>
        <w:spacing w:after="0" w:line="240" w:lineRule="auto"/>
        <w:ind w:left="0"/>
        <w:jc w:val="both"/>
        <w:rPr>
          <w:rFonts w:ascii="Times New Roman" w:hAnsi="Times New Roman"/>
          <w:sz w:val="24"/>
          <w:szCs w:val="24"/>
        </w:rPr>
      </w:pPr>
      <w:r w:rsidRPr="005B6AA2">
        <w:rPr>
          <w:rFonts w:ascii="Times New Roman" w:hAnsi="Times New Roman"/>
          <w:color w:val="000000"/>
          <w:sz w:val="24"/>
          <w:szCs w:val="24"/>
        </w:rPr>
        <w:t>Федеральным законом Российской Федерации от 29.12.2012 № 273-ФЗ «Об образовании в Российской Федерации»;</w:t>
      </w:r>
    </w:p>
    <w:p w:rsidR="005B6AA2" w:rsidRPr="005B6AA2" w:rsidRDefault="005B6AA2" w:rsidP="00721D34">
      <w:pPr>
        <w:pStyle w:val="ab"/>
        <w:numPr>
          <w:ilvl w:val="0"/>
          <w:numId w:val="4"/>
        </w:numPr>
        <w:spacing w:after="0" w:line="240" w:lineRule="auto"/>
        <w:ind w:left="0"/>
        <w:jc w:val="both"/>
        <w:rPr>
          <w:rFonts w:ascii="Times New Roman" w:hAnsi="Times New Roman"/>
          <w:sz w:val="24"/>
          <w:szCs w:val="24"/>
        </w:rPr>
      </w:pPr>
      <w:r w:rsidRPr="005B6AA2">
        <w:rPr>
          <w:rFonts w:ascii="Times New Roman" w:hAnsi="Times New Roman"/>
          <w:color w:val="000000"/>
          <w:sz w:val="24"/>
          <w:szCs w:val="24"/>
        </w:rPr>
        <w:t>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5B6AA2" w:rsidRPr="005B6AA2" w:rsidRDefault="005B6AA2" w:rsidP="00721D34">
      <w:pPr>
        <w:pStyle w:val="ab"/>
        <w:numPr>
          <w:ilvl w:val="0"/>
          <w:numId w:val="4"/>
        </w:numPr>
        <w:spacing w:after="0" w:line="240" w:lineRule="auto"/>
        <w:ind w:left="0"/>
        <w:jc w:val="both"/>
        <w:rPr>
          <w:rFonts w:ascii="Times New Roman" w:hAnsi="Times New Roman"/>
          <w:sz w:val="24"/>
          <w:szCs w:val="24"/>
        </w:rPr>
      </w:pPr>
      <w:r w:rsidRPr="005B6AA2">
        <w:rPr>
          <w:rFonts w:ascii="Times New Roman" w:hAnsi="Times New Roman"/>
          <w:color w:val="000000"/>
          <w:sz w:val="24"/>
          <w:szCs w:val="24"/>
        </w:rPr>
        <w:t xml:space="preserve">Приказом </w:t>
      </w:r>
      <w:proofErr w:type="spellStart"/>
      <w:r w:rsidRPr="005B6AA2">
        <w:rPr>
          <w:rFonts w:ascii="Times New Roman" w:hAnsi="Times New Roman"/>
          <w:color w:val="000000"/>
          <w:sz w:val="24"/>
          <w:szCs w:val="24"/>
        </w:rPr>
        <w:t>Минобрнауки</w:t>
      </w:r>
      <w:proofErr w:type="spellEnd"/>
      <w:r w:rsidRPr="005B6AA2">
        <w:rPr>
          <w:rFonts w:ascii="Times New Roman" w:hAnsi="Times New Roman"/>
          <w:color w:val="000000"/>
          <w:sz w:val="24"/>
          <w:szCs w:val="24"/>
        </w:rPr>
        <w:t xml:space="preserve"> России от 19.07.2022 № 662 «О несении изменений в федеральные государственные образовательные стандарты высшего образования»;</w:t>
      </w:r>
    </w:p>
    <w:p w:rsidR="005B6AA2" w:rsidRPr="005B6AA2" w:rsidRDefault="005B6AA2" w:rsidP="00721D34">
      <w:pPr>
        <w:pStyle w:val="ab"/>
        <w:numPr>
          <w:ilvl w:val="0"/>
          <w:numId w:val="4"/>
        </w:numPr>
        <w:spacing w:after="0" w:line="240" w:lineRule="auto"/>
        <w:ind w:left="0"/>
        <w:jc w:val="both"/>
        <w:rPr>
          <w:rFonts w:ascii="Times New Roman" w:hAnsi="Times New Roman"/>
          <w:sz w:val="24"/>
          <w:szCs w:val="24"/>
        </w:rPr>
      </w:pPr>
      <w:r w:rsidRPr="005B6AA2">
        <w:rPr>
          <w:rFonts w:ascii="Times New Roman" w:hAnsi="Times New Roman"/>
          <w:color w:val="000000"/>
          <w:sz w:val="24"/>
          <w:szCs w:val="24"/>
        </w:rPr>
        <w:t xml:space="preserve">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w:t>
      </w:r>
      <w:proofErr w:type="spellStart"/>
      <w:r w:rsidRPr="005B6AA2">
        <w:rPr>
          <w:rFonts w:ascii="Times New Roman" w:hAnsi="Times New Roman"/>
          <w:color w:val="000000"/>
          <w:sz w:val="24"/>
          <w:szCs w:val="24"/>
        </w:rPr>
        <w:t>специалитета</w:t>
      </w:r>
      <w:proofErr w:type="spellEnd"/>
      <w:r w:rsidRPr="005B6AA2">
        <w:rPr>
          <w:rFonts w:ascii="Times New Roman" w:hAnsi="Times New Roman"/>
          <w:color w:val="000000"/>
          <w:sz w:val="24"/>
          <w:szCs w:val="24"/>
        </w:rPr>
        <w:t>,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4B39AA" w:rsidRPr="00954718" w:rsidRDefault="004B39AA" w:rsidP="005B6AA2">
      <w:pPr>
        <w:pStyle w:val="2"/>
        <w:spacing w:before="0" w:line="240" w:lineRule="auto"/>
        <w:contextualSpacing/>
        <w:jc w:val="both"/>
        <w:rPr>
          <w:rFonts w:ascii="Times New Roman" w:hAnsi="Times New Roman"/>
          <w:b w:val="0"/>
          <w:color w:val="auto"/>
          <w:sz w:val="24"/>
          <w:szCs w:val="24"/>
        </w:rPr>
      </w:pPr>
    </w:p>
    <w:p w:rsidR="004D4CA7" w:rsidRPr="004B39AA" w:rsidRDefault="004D4CA7" w:rsidP="004B39AA">
      <w:pPr>
        <w:tabs>
          <w:tab w:val="left" w:pos="993"/>
        </w:tabs>
        <w:spacing w:after="0" w:line="240" w:lineRule="auto"/>
        <w:ind w:firstLine="709"/>
        <w:jc w:val="both"/>
        <w:rPr>
          <w:rFonts w:ascii="Times New Roman" w:hAnsi="Times New Roman"/>
          <w:color w:val="000000"/>
          <w:sz w:val="24"/>
          <w:szCs w:val="24"/>
        </w:rPr>
      </w:pPr>
    </w:p>
    <w:p w:rsidR="004D4CA7" w:rsidRPr="004B39AA" w:rsidRDefault="004D4CA7" w:rsidP="00E838FF">
      <w:pPr>
        <w:pStyle w:val="31"/>
        <w:shd w:val="clear" w:color="auto" w:fill="auto"/>
        <w:spacing w:after="0" w:line="240" w:lineRule="auto"/>
        <w:ind w:firstLine="709"/>
        <w:rPr>
          <w:b/>
          <w:bCs/>
          <w:color w:val="auto"/>
        </w:rPr>
      </w:pPr>
    </w:p>
    <w:p w:rsidR="00631BF1" w:rsidRDefault="004B39AA" w:rsidP="004B39AA">
      <w:pPr>
        <w:spacing w:after="0" w:line="360" w:lineRule="auto"/>
        <w:jc w:val="center"/>
        <w:rPr>
          <w:rStyle w:val="fontstyle01"/>
          <w:b/>
          <w:sz w:val="24"/>
          <w:szCs w:val="24"/>
        </w:rPr>
      </w:pPr>
      <w:r w:rsidRPr="00954718">
        <w:rPr>
          <w:rFonts w:ascii="Times New Roman" w:hAnsi="Times New Roman"/>
          <w:b/>
          <w:sz w:val="24"/>
          <w:szCs w:val="24"/>
        </w:rPr>
        <w:t xml:space="preserve">2. </w:t>
      </w:r>
      <w:r w:rsidRPr="00954718">
        <w:rPr>
          <w:rStyle w:val="fontstyle01"/>
          <w:b/>
          <w:sz w:val="24"/>
          <w:szCs w:val="24"/>
        </w:rPr>
        <w:t xml:space="preserve">Цели и задачи </w:t>
      </w:r>
      <w:r w:rsidR="00631BF1" w:rsidRPr="00631BF1">
        <w:rPr>
          <w:rStyle w:val="fontstyle01"/>
          <w:b/>
          <w:sz w:val="24"/>
          <w:szCs w:val="24"/>
        </w:rPr>
        <w:t xml:space="preserve">практической подготовки при </w:t>
      </w:r>
    </w:p>
    <w:p w:rsidR="004B39AA" w:rsidRPr="00954718" w:rsidRDefault="00631BF1" w:rsidP="004B39AA">
      <w:pPr>
        <w:spacing w:after="0" w:line="360" w:lineRule="auto"/>
        <w:jc w:val="center"/>
        <w:rPr>
          <w:rStyle w:val="fontstyle01"/>
          <w:b/>
          <w:sz w:val="24"/>
          <w:szCs w:val="24"/>
        </w:rPr>
      </w:pPr>
      <w:r w:rsidRPr="00631BF1">
        <w:rPr>
          <w:rStyle w:val="fontstyle01"/>
          <w:b/>
          <w:sz w:val="24"/>
          <w:szCs w:val="24"/>
        </w:rPr>
        <w:t>реализации</w:t>
      </w:r>
      <w:r>
        <w:rPr>
          <w:rStyle w:val="fontstyle01"/>
          <w:sz w:val="24"/>
          <w:szCs w:val="24"/>
        </w:rPr>
        <w:t xml:space="preserve"> </w:t>
      </w:r>
      <w:r w:rsidR="00902AF2" w:rsidRPr="00902AF2">
        <w:rPr>
          <w:rStyle w:val="fontstyle01"/>
          <w:b/>
          <w:sz w:val="24"/>
          <w:szCs w:val="24"/>
        </w:rPr>
        <w:t>производственной</w:t>
      </w:r>
      <w:r w:rsidR="004B39AA">
        <w:rPr>
          <w:rStyle w:val="fontstyle01"/>
          <w:b/>
          <w:sz w:val="24"/>
          <w:szCs w:val="24"/>
        </w:rPr>
        <w:t xml:space="preserve"> (</w:t>
      </w:r>
      <w:r w:rsidR="00902AF2">
        <w:rPr>
          <w:rStyle w:val="fontstyle01"/>
          <w:b/>
          <w:sz w:val="24"/>
          <w:szCs w:val="24"/>
        </w:rPr>
        <w:t>педагогической</w:t>
      </w:r>
      <w:r w:rsidR="004B39AA">
        <w:rPr>
          <w:rStyle w:val="fontstyle01"/>
          <w:b/>
          <w:sz w:val="24"/>
          <w:szCs w:val="24"/>
        </w:rPr>
        <w:t>)</w:t>
      </w:r>
      <w:r w:rsidR="004B39AA" w:rsidRPr="00954718">
        <w:rPr>
          <w:rStyle w:val="fontstyle01"/>
          <w:b/>
          <w:sz w:val="24"/>
          <w:szCs w:val="24"/>
        </w:rPr>
        <w:t xml:space="preserve"> практики</w:t>
      </w:r>
      <w:r w:rsidR="00902AF2">
        <w:rPr>
          <w:rStyle w:val="fontstyle01"/>
          <w:b/>
          <w:sz w:val="24"/>
          <w:szCs w:val="24"/>
        </w:rPr>
        <w:t xml:space="preserve"> </w:t>
      </w:r>
      <w:r w:rsidR="00ED0D6A">
        <w:rPr>
          <w:rStyle w:val="fontstyle01"/>
          <w:b/>
          <w:sz w:val="24"/>
          <w:szCs w:val="24"/>
        </w:rPr>
        <w:t>3</w:t>
      </w:r>
    </w:p>
    <w:p w:rsidR="004B39AA" w:rsidRPr="004B39AA" w:rsidRDefault="008B0194" w:rsidP="005442E9">
      <w:pPr>
        <w:tabs>
          <w:tab w:val="left" w:pos="993"/>
        </w:tabs>
        <w:spacing w:after="0" w:line="240" w:lineRule="auto"/>
        <w:ind w:firstLine="709"/>
        <w:jc w:val="both"/>
        <w:rPr>
          <w:rFonts w:ascii="Times New Roman" w:hAnsi="Times New Roman"/>
          <w:color w:val="000000"/>
          <w:sz w:val="24"/>
          <w:szCs w:val="24"/>
        </w:rPr>
      </w:pPr>
      <w:r w:rsidRPr="008B0194">
        <w:rPr>
          <w:rFonts w:ascii="Times New Roman" w:hAnsi="Times New Roman"/>
          <w:color w:val="000000"/>
          <w:sz w:val="24"/>
          <w:szCs w:val="24"/>
        </w:rPr>
        <w:t xml:space="preserve">Производственная (педагогическая) практика </w:t>
      </w:r>
      <w:r w:rsidR="00ED0D6A">
        <w:rPr>
          <w:rFonts w:ascii="Times New Roman" w:hAnsi="Times New Roman"/>
          <w:color w:val="000000"/>
          <w:sz w:val="24"/>
          <w:szCs w:val="24"/>
        </w:rPr>
        <w:t>3</w:t>
      </w:r>
      <w:r w:rsidR="004B39AA" w:rsidRPr="004B39AA">
        <w:rPr>
          <w:rFonts w:ascii="Times New Roman" w:hAnsi="Times New Roman"/>
          <w:color w:val="000000"/>
          <w:sz w:val="24"/>
          <w:szCs w:val="24"/>
        </w:rPr>
        <w:t xml:space="preserve"> </w:t>
      </w:r>
      <w:r w:rsidR="00ED0D6A">
        <w:rPr>
          <w:rFonts w:ascii="Times New Roman" w:hAnsi="Times New Roman"/>
          <w:b/>
          <w:bCs/>
          <w:sz w:val="24"/>
          <w:szCs w:val="24"/>
        </w:rPr>
        <w:t>Б</w:t>
      </w:r>
      <w:proofErr w:type="gramStart"/>
      <w:r w:rsidR="00ED0D6A">
        <w:rPr>
          <w:rFonts w:ascii="Times New Roman" w:hAnsi="Times New Roman"/>
          <w:b/>
          <w:bCs/>
          <w:sz w:val="24"/>
          <w:szCs w:val="24"/>
        </w:rPr>
        <w:t>2</w:t>
      </w:r>
      <w:proofErr w:type="gramEnd"/>
      <w:r w:rsidR="00ED0D6A">
        <w:rPr>
          <w:rFonts w:ascii="Times New Roman" w:hAnsi="Times New Roman"/>
          <w:b/>
          <w:bCs/>
          <w:sz w:val="24"/>
          <w:szCs w:val="24"/>
        </w:rPr>
        <w:t>.О.08(П)</w:t>
      </w:r>
      <w:r w:rsidR="005B6AA2">
        <w:rPr>
          <w:rFonts w:ascii="Times New Roman" w:hAnsi="Times New Roman"/>
          <w:b/>
          <w:bCs/>
          <w:sz w:val="24"/>
          <w:szCs w:val="24"/>
        </w:rPr>
        <w:t xml:space="preserve"> </w:t>
      </w:r>
      <w:r w:rsidR="004B39AA" w:rsidRPr="004B39AA">
        <w:rPr>
          <w:rFonts w:ascii="Times New Roman" w:hAnsi="Times New Roman"/>
          <w:color w:val="000000"/>
          <w:sz w:val="24"/>
          <w:szCs w:val="24"/>
        </w:rPr>
        <w:t xml:space="preserve">входит в </w:t>
      </w:r>
      <w:r w:rsidR="005B6AA2" w:rsidRPr="005B6AA2">
        <w:rPr>
          <w:rFonts w:ascii="Times New Roman" w:hAnsi="Times New Roman"/>
          <w:color w:val="000000"/>
          <w:sz w:val="24"/>
          <w:szCs w:val="24"/>
        </w:rPr>
        <w:t>Блок 2.Практика (часть практик, включенных в обязательную часть или часть, формируемую участниками образовательных отношений, размещены в комплексных модулях)</w:t>
      </w:r>
      <w:r w:rsidR="004B39AA" w:rsidRPr="004B39AA">
        <w:rPr>
          <w:rFonts w:ascii="Times New Roman" w:hAnsi="Times New Roman"/>
          <w:color w:val="000000"/>
          <w:sz w:val="24"/>
          <w:szCs w:val="24"/>
        </w:rPr>
        <w:t>.</w:t>
      </w:r>
    </w:p>
    <w:p w:rsidR="005442E9" w:rsidRPr="005442E9" w:rsidRDefault="004B39AA" w:rsidP="005442E9">
      <w:pPr>
        <w:spacing w:after="0" w:line="240" w:lineRule="auto"/>
        <w:ind w:firstLine="709"/>
        <w:jc w:val="both"/>
        <w:rPr>
          <w:rFonts w:ascii="Times New Roman" w:hAnsi="Times New Roman"/>
          <w:b/>
          <w:color w:val="000000"/>
          <w:sz w:val="24"/>
          <w:szCs w:val="24"/>
        </w:rPr>
      </w:pPr>
      <w:r w:rsidRPr="004B39AA">
        <w:rPr>
          <w:rFonts w:ascii="Times New Roman" w:hAnsi="Times New Roman"/>
          <w:color w:val="000000"/>
          <w:sz w:val="24"/>
          <w:szCs w:val="24"/>
        </w:rPr>
        <w:t xml:space="preserve"> </w:t>
      </w:r>
      <w:r w:rsidRPr="005442E9">
        <w:rPr>
          <w:rFonts w:ascii="Times New Roman" w:hAnsi="Times New Roman"/>
          <w:color w:val="000000"/>
          <w:sz w:val="24"/>
          <w:szCs w:val="24"/>
        </w:rPr>
        <w:t xml:space="preserve">Реализуется </w:t>
      </w:r>
      <w:r w:rsidR="005442E9" w:rsidRPr="005442E9">
        <w:rPr>
          <w:rFonts w:ascii="Times New Roman" w:hAnsi="Times New Roman"/>
          <w:sz w:val="24"/>
          <w:szCs w:val="24"/>
        </w:rPr>
        <w:t>для очной формы обучения</w:t>
      </w:r>
      <w:r w:rsidR="005442E9" w:rsidRPr="005442E9">
        <w:rPr>
          <w:rFonts w:ascii="Times New Roman" w:hAnsi="Times New Roman"/>
          <w:color w:val="000000"/>
          <w:sz w:val="24"/>
          <w:szCs w:val="24"/>
          <w:lang w:eastAsia="en-US"/>
        </w:rPr>
        <w:t xml:space="preserve"> </w:t>
      </w:r>
      <w:r w:rsidR="005442E9" w:rsidRPr="005442E9">
        <w:rPr>
          <w:rFonts w:ascii="Times New Roman" w:hAnsi="Times New Roman"/>
          <w:color w:val="000000"/>
          <w:sz w:val="24"/>
          <w:szCs w:val="24"/>
        </w:rPr>
        <w:t xml:space="preserve">на </w:t>
      </w:r>
      <w:r w:rsidR="003F5733">
        <w:rPr>
          <w:rFonts w:ascii="Times New Roman" w:hAnsi="Times New Roman"/>
          <w:color w:val="000000"/>
          <w:sz w:val="24"/>
          <w:szCs w:val="24"/>
        </w:rPr>
        <w:t>4 курсе в 7</w:t>
      </w:r>
      <w:r w:rsidR="005442E9" w:rsidRPr="005442E9">
        <w:rPr>
          <w:rFonts w:ascii="Times New Roman" w:hAnsi="Times New Roman"/>
          <w:color w:val="000000"/>
          <w:sz w:val="24"/>
          <w:szCs w:val="24"/>
        </w:rPr>
        <w:t xml:space="preserve"> семестр</w:t>
      </w:r>
      <w:r w:rsidR="003F5733">
        <w:rPr>
          <w:rFonts w:ascii="Times New Roman" w:hAnsi="Times New Roman"/>
          <w:color w:val="000000"/>
          <w:sz w:val="24"/>
          <w:szCs w:val="24"/>
        </w:rPr>
        <w:t>е</w:t>
      </w:r>
      <w:r w:rsidR="005442E9" w:rsidRPr="005442E9">
        <w:rPr>
          <w:rFonts w:ascii="Times New Roman" w:hAnsi="Times New Roman"/>
          <w:b/>
          <w:color w:val="000000"/>
          <w:sz w:val="24"/>
          <w:szCs w:val="24"/>
        </w:rPr>
        <w:t>; з</w:t>
      </w:r>
      <w:r w:rsidR="005442E9" w:rsidRPr="005442E9">
        <w:rPr>
          <w:rFonts w:ascii="Times New Roman" w:hAnsi="Times New Roman"/>
          <w:sz w:val="24"/>
          <w:szCs w:val="24"/>
        </w:rPr>
        <w:t>аочной формы обучения на 4 курс</w:t>
      </w:r>
      <w:r w:rsidR="003F5733">
        <w:rPr>
          <w:rFonts w:ascii="Times New Roman" w:hAnsi="Times New Roman"/>
          <w:sz w:val="24"/>
          <w:szCs w:val="24"/>
        </w:rPr>
        <w:t>е</w:t>
      </w:r>
      <w:r w:rsidR="005442E9" w:rsidRPr="005442E9">
        <w:rPr>
          <w:rFonts w:ascii="Times New Roman" w:hAnsi="Times New Roman"/>
          <w:sz w:val="24"/>
          <w:szCs w:val="24"/>
        </w:rPr>
        <w:t>.</w:t>
      </w:r>
    </w:p>
    <w:p w:rsidR="005442E9" w:rsidRDefault="005442E9" w:rsidP="003F5733">
      <w:pPr>
        <w:spacing w:after="0" w:line="240" w:lineRule="auto"/>
        <w:ind w:firstLine="709"/>
        <w:jc w:val="both"/>
        <w:rPr>
          <w:rFonts w:ascii="Times New Roman" w:hAnsi="Times New Roman"/>
          <w:sz w:val="24"/>
          <w:szCs w:val="24"/>
          <w:lang w:eastAsia="en-US"/>
        </w:rPr>
      </w:pPr>
      <w:r w:rsidRPr="005442E9">
        <w:rPr>
          <w:rFonts w:ascii="Times New Roman" w:hAnsi="Times New Roman"/>
          <w:sz w:val="24"/>
          <w:szCs w:val="24"/>
          <w:lang w:eastAsia="en-US"/>
        </w:rPr>
        <w:t xml:space="preserve">Общий объем производственной практики </w:t>
      </w:r>
      <w:r w:rsidR="003F5733">
        <w:rPr>
          <w:rFonts w:ascii="Times New Roman" w:hAnsi="Times New Roman"/>
          <w:sz w:val="24"/>
          <w:szCs w:val="24"/>
          <w:lang w:eastAsia="en-US"/>
        </w:rPr>
        <w:t>6</w:t>
      </w:r>
      <w:r w:rsidRPr="005442E9">
        <w:rPr>
          <w:rFonts w:ascii="Times New Roman" w:hAnsi="Times New Roman"/>
          <w:sz w:val="24"/>
          <w:szCs w:val="24"/>
          <w:lang w:eastAsia="en-US"/>
        </w:rPr>
        <w:t xml:space="preserve"> зачетных единиц – </w:t>
      </w:r>
      <w:r w:rsidR="003F5733">
        <w:rPr>
          <w:rFonts w:ascii="Times New Roman" w:hAnsi="Times New Roman"/>
          <w:sz w:val="24"/>
          <w:szCs w:val="24"/>
          <w:lang w:eastAsia="en-US"/>
        </w:rPr>
        <w:t>216 академических часа</w:t>
      </w:r>
      <w:r>
        <w:rPr>
          <w:rFonts w:ascii="Times New Roman" w:hAnsi="Times New Roman"/>
          <w:sz w:val="24"/>
          <w:szCs w:val="24"/>
          <w:lang w:eastAsia="en-US"/>
        </w:rPr>
        <w:t>.</w:t>
      </w:r>
    </w:p>
    <w:p w:rsidR="00902AF2" w:rsidRPr="00902AF2" w:rsidRDefault="004B39AA" w:rsidP="005442E9">
      <w:pPr>
        <w:spacing w:after="0" w:line="240" w:lineRule="auto"/>
        <w:ind w:firstLine="709"/>
        <w:jc w:val="both"/>
        <w:rPr>
          <w:rFonts w:ascii="Times New Roman" w:hAnsi="Times New Roman"/>
          <w:bCs/>
          <w:sz w:val="24"/>
          <w:szCs w:val="24"/>
        </w:rPr>
      </w:pPr>
      <w:r w:rsidRPr="004B39AA">
        <w:rPr>
          <w:rFonts w:ascii="Times New Roman" w:hAnsi="Times New Roman"/>
          <w:i/>
          <w:iCs/>
          <w:sz w:val="24"/>
          <w:szCs w:val="24"/>
        </w:rPr>
        <w:t xml:space="preserve">Целью </w:t>
      </w:r>
      <w:r w:rsidR="00902AF2">
        <w:rPr>
          <w:rStyle w:val="fontstyle01"/>
          <w:b/>
          <w:sz w:val="24"/>
          <w:szCs w:val="24"/>
        </w:rPr>
        <w:t xml:space="preserve">производственной (педагогической) практики </w:t>
      </w:r>
      <w:r w:rsidR="00ED0D6A">
        <w:rPr>
          <w:rStyle w:val="fontstyle01"/>
          <w:b/>
          <w:sz w:val="24"/>
          <w:szCs w:val="24"/>
        </w:rPr>
        <w:t>3</w:t>
      </w:r>
      <w:r w:rsidRPr="004B39AA">
        <w:rPr>
          <w:rFonts w:ascii="Times New Roman" w:hAnsi="Times New Roman"/>
          <w:i/>
          <w:iCs/>
          <w:sz w:val="24"/>
          <w:szCs w:val="24"/>
        </w:rPr>
        <w:t xml:space="preserve"> </w:t>
      </w:r>
      <w:r w:rsidRPr="00902AF2">
        <w:rPr>
          <w:rFonts w:ascii="Times New Roman" w:hAnsi="Times New Roman"/>
          <w:iCs/>
          <w:sz w:val="24"/>
          <w:szCs w:val="24"/>
        </w:rPr>
        <w:t xml:space="preserve">является </w:t>
      </w:r>
      <w:r w:rsidR="00902AF2" w:rsidRPr="00902AF2">
        <w:rPr>
          <w:rFonts w:ascii="Times New Roman" w:hAnsi="Times New Roman"/>
          <w:bCs/>
          <w:sz w:val="24"/>
          <w:szCs w:val="24"/>
        </w:rPr>
        <w:t xml:space="preserve">приобретение опыта профессионально-педагогической деятельности, освоение способов решения конкретных профессионально-педагогических задач в сфере </w:t>
      </w:r>
      <w:r w:rsidR="00CE5DF6">
        <w:rPr>
          <w:rFonts w:ascii="Times New Roman" w:hAnsi="Times New Roman"/>
          <w:bCs/>
          <w:sz w:val="24"/>
          <w:szCs w:val="24"/>
        </w:rPr>
        <w:t>физкультурн</w:t>
      </w:r>
      <w:r w:rsidR="00902AF2">
        <w:rPr>
          <w:rFonts w:ascii="Times New Roman" w:hAnsi="Times New Roman"/>
          <w:bCs/>
          <w:sz w:val="24"/>
          <w:szCs w:val="24"/>
        </w:rPr>
        <w:t>ого</w:t>
      </w:r>
      <w:r w:rsidR="00902AF2" w:rsidRPr="00902AF2">
        <w:rPr>
          <w:rFonts w:ascii="Times New Roman" w:hAnsi="Times New Roman"/>
          <w:bCs/>
          <w:sz w:val="24"/>
          <w:szCs w:val="24"/>
        </w:rPr>
        <w:t xml:space="preserve"> образования, умения самостоятельно осуществлять образовательный процесс. </w:t>
      </w:r>
    </w:p>
    <w:p w:rsidR="004B39AA" w:rsidRPr="00902AF2" w:rsidRDefault="004B39AA" w:rsidP="004B39AA">
      <w:pPr>
        <w:tabs>
          <w:tab w:val="left" w:pos="993"/>
        </w:tabs>
        <w:spacing w:after="0" w:line="240" w:lineRule="auto"/>
        <w:ind w:firstLine="709"/>
        <w:jc w:val="both"/>
        <w:rPr>
          <w:rFonts w:ascii="Times New Roman" w:hAnsi="Times New Roman"/>
          <w:bCs/>
          <w:i/>
          <w:sz w:val="24"/>
          <w:szCs w:val="24"/>
        </w:rPr>
      </w:pPr>
      <w:r w:rsidRPr="00902AF2">
        <w:rPr>
          <w:rFonts w:ascii="Times New Roman" w:hAnsi="Times New Roman"/>
          <w:bCs/>
          <w:i/>
          <w:sz w:val="24"/>
          <w:szCs w:val="24"/>
        </w:rPr>
        <w:t>К задачам практики относятся:</w:t>
      </w:r>
    </w:p>
    <w:p w:rsidR="00902AF2" w:rsidRPr="00902AF2" w:rsidRDefault="00902AF2" w:rsidP="00721D34">
      <w:pPr>
        <w:pStyle w:val="ab"/>
        <w:numPr>
          <w:ilvl w:val="0"/>
          <w:numId w:val="1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02AF2">
        <w:rPr>
          <w:rFonts w:ascii="Times New Roman" w:hAnsi="Times New Roman"/>
          <w:bCs/>
          <w:sz w:val="24"/>
          <w:szCs w:val="24"/>
        </w:rPr>
        <w:t xml:space="preserve">Изучение и анализ научно- и учебно-методической литературы по преподаваемым дисциплинам; </w:t>
      </w:r>
    </w:p>
    <w:p w:rsidR="00902AF2" w:rsidRPr="00902AF2" w:rsidRDefault="00902AF2" w:rsidP="00721D34">
      <w:pPr>
        <w:pStyle w:val="ab"/>
        <w:numPr>
          <w:ilvl w:val="0"/>
          <w:numId w:val="15"/>
        </w:numPr>
        <w:spacing w:after="0" w:line="240" w:lineRule="auto"/>
        <w:ind w:left="0" w:firstLine="709"/>
        <w:jc w:val="both"/>
        <w:rPr>
          <w:rFonts w:ascii="Times New Roman" w:eastAsia="Calibri" w:hAnsi="Times New Roman" w:cstheme="minorBidi"/>
          <w:bCs/>
          <w:sz w:val="24"/>
          <w:szCs w:val="24"/>
        </w:rPr>
      </w:pPr>
      <w:r w:rsidRPr="00902AF2">
        <w:rPr>
          <w:rFonts w:ascii="Times New Roman" w:hAnsi="Times New Roman"/>
          <w:bCs/>
          <w:sz w:val="24"/>
          <w:szCs w:val="24"/>
        </w:rPr>
        <w:t xml:space="preserve">Знакомство студентов с основами педагогической и учебно-методической деятельности учителя </w:t>
      </w:r>
      <w:r w:rsidR="00CE5DF6">
        <w:rPr>
          <w:rFonts w:ascii="Times New Roman" w:hAnsi="Times New Roman"/>
          <w:bCs/>
          <w:sz w:val="24"/>
          <w:szCs w:val="24"/>
        </w:rPr>
        <w:t>физкультуры</w:t>
      </w:r>
      <w:r w:rsidRPr="00902AF2">
        <w:rPr>
          <w:rFonts w:ascii="Times New Roman" w:hAnsi="Times New Roman"/>
          <w:bCs/>
          <w:sz w:val="24"/>
          <w:szCs w:val="24"/>
        </w:rPr>
        <w:t>.</w:t>
      </w:r>
    </w:p>
    <w:p w:rsidR="00902AF2" w:rsidRPr="00902AF2" w:rsidRDefault="00902AF2" w:rsidP="00721D34">
      <w:pPr>
        <w:pStyle w:val="ab"/>
        <w:numPr>
          <w:ilvl w:val="0"/>
          <w:numId w:val="15"/>
        </w:numPr>
        <w:spacing w:after="0" w:line="240" w:lineRule="auto"/>
        <w:ind w:left="0" w:firstLine="709"/>
        <w:jc w:val="both"/>
        <w:rPr>
          <w:rFonts w:ascii="Times New Roman" w:eastAsiaTheme="minorHAnsi" w:hAnsi="Times New Roman"/>
          <w:bCs/>
          <w:sz w:val="24"/>
          <w:szCs w:val="24"/>
        </w:rPr>
      </w:pPr>
      <w:r w:rsidRPr="00902AF2">
        <w:rPr>
          <w:rFonts w:ascii="Times New Roman" w:hAnsi="Times New Roman"/>
          <w:bCs/>
          <w:sz w:val="24"/>
          <w:szCs w:val="24"/>
        </w:rPr>
        <w:lastRenderedPageBreak/>
        <w:t>Изучение нормативно-правовых документов педагогической деятельности.</w:t>
      </w:r>
    </w:p>
    <w:p w:rsidR="00902AF2" w:rsidRPr="00902AF2" w:rsidRDefault="00902AF2" w:rsidP="00721D34">
      <w:pPr>
        <w:pStyle w:val="ab"/>
        <w:numPr>
          <w:ilvl w:val="0"/>
          <w:numId w:val="15"/>
        </w:numPr>
        <w:spacing w:after="0" w:line="240" w:lineRule="auto"/>
        <w:ind w:left="0" w:firstLine="709"/>
        <w:jc w:val="both"/>
        <w:rPr>
          <w:rFonts w:ascii="Times New Roman" w:hAnsi="Times New Roman"/>
          <w:bCs/>
          <w:sz w:val="24"/>
          <w:szCs w:val="24"/>
        </w:rPr>
      </w:pPr>
      <w:r w:rsidRPr="00902AF2">
        <w:rPr>
          <w:rFonts w:ascii="Times New Roman" w:hAnsi="Times New Roman"/>
          <w:bCs/>
          <w:sz w:val="24"/>
          <w:szCs w:val="24"/>
        </w:rPr>
        <w:t>Освоение основ проектирования, организации современного образовательного процесса.</w:t>
      </w:r>
    </w:p>
    <w:p w:rsidR="00902AF2" w:rsidRPr="00902AF2" w:rsidRDefault="00902AF2" w:rsidP="00721D34">
      <w:pPr>
        <w:pStyle w:val="ab"/>
        <w:numPr>
          <w:ilvl w:val="0"/>
          <w:numId w:val="15"/>
        </w:numPr>
        <w:spacing w:after="0" w:line="240" w:lineRule="auto"/>
        <w:ind w:left="0" w:firstLine="709"/>
        <w:jc w:val="both"/>
        <w:rPr>
          <w:rFonts w:ascii="Times New Roman" w:hAnsi="Times New Roman"/>
          <w:bCs/>
          <w:sz w:val="24"/>
          <w:szCs w:val="24"/>
        </w:rPr>
      </w:pPr>
      <w:r w:rsidRPr="00902AF2">
        <w:rPr>
          <w:rFonts w:ascii="Times New Roman" w:hAnsi="Times New Roman"/>
          <w:bCs/>
          <w:sz w:val="24"/>
          <w:szCs w:val="24"/>
        </w:rPr>
        <w:t>Формирование системы профессиональных знаний, умений самостоятельной и научно-педагогической деятельности.</w:t>
      </w:r>
    </w:p>
    <w:p w:rsidR="004B39AA" w:rsidRPr="004B39AA" w:rsidRDefault="004B39AA" w:rsidP="004B39AA">
      <w:pPr>
        <w:tabs>
          <w:tab w:val="left" w:pos="993"/>
        </w:tabs>
        <w:spacing w:after="0" w:line="240" w:lineRule="auto"/>
        <w:ind w:firstLine="709"/>
        <w:jc w:val="both"/>
        <w:rPr>
          <w:rFonts w:ascii="Times New Roman" w:hAnsi="Times New Roman"/>
          <w:bCs/>
          <w:sz w:val="24"/>
          <w:szCs w:val="24"/>
        </w:rPr>
      </w:pPr>
    </w:p>
    <w:p w:rsidR="004B39AA" w:rsidRDefault="004B39AA" w:rsidP="002D5034">
      <w:pPr>
        <w:autoSpaceDE w:val="0"/>
        <w:autoSpaceDN w:val="0"/>
        <w:adjustRightInd w:val="0"/>
        <w:spacing w:after="0" w:line="240" w:lineRule="auto"/>
        <w:ind w:firstLine="708"/>
        <w:jc w:val="both"/>
        <w:rPr>
          <w:rFonts w:ascii="Times New Roman" w:hAnsi="Times New Roman"/>
          <w:sz w:val="24"/>
          <w:szCs w:val="24"/>
        </w:rPr>
      </w:pPr>
    </w:p>
    <w:p w:rsidR="004B39AA" w:rsidRPr="00954718" w:rsidRDefault="004B39AA" w:rsidP="004B39AA">
      <w:pPr>
        <w:pStyle w:val="31"/>
        <w:shd w:val="clear" w:color="auto" w:fill="auto"/>
        <w:spacing w:after="0" w:line="360" w:lineRule="auto"/>
        <w:rPr>
          <w:b/>
          <w:bCs/>
          <w:color w:val="auto"/>
        </w:rPr>
      </w:pPr>
      <w:r w:rsidRPr="00954718">
        <w:rPr>
          <w:rStyle w:val="fontstyle01"/>
          <w:b/>
          <w:color w:val="auto"/>
          <w:sz w:val="24"/>
          <w:szCs w:val="24"/>
        </w:rPr>
        <w:t xml:space="preserve">3. </w:t>
      </w:r>
      <w:r w:rsidRPr="00954718">
        <w:rPr>
          <w:b/>
          <w:bCs/>
          <w:color w:val="auto"/>
        </w:rPr>
        <w:t xml:space="preserve">Формы и способы проведения </w:t>
      </w:r>
      <w:r w:rsidR="00631BF1" w:rsidRPr="00631BF1">
        <w:rPr>
          <w:rStyle w:val="fontstyle01"/>
          <w:b/>
          <w:sz w:val="24"/>
          <w:szCs w:val="24"/>
        </w:rPr>
        <w:t>практической подготовки при реализации</w:t>
      </w:r>
      <w:r w:rsidR="00631BF1">
        <w:rPr>
          <w:rStyle w:val="fontstyle01"/>
          <w:sz w:val="24"/>
          <w:szCs w:val="24"/>
        </w:rPr>
        <w:t xml:space="preserve"> </w:t>
      </w:r>
      <w:r w:rsidR="00902AF2">
        <w:rPr>
          <w:rStyle w:val="fontstyle01"/>
          <w:b/>
          <w:sz w:val="24"/>
          <w:szCs w:val="24"/>
        </w:rPr>
        <w:t xml:space="preserve">производственной (педагогической) практики </w:t>
      </w:r>
      <w:r w:rsidR="00ED0D6A">
        <w:rPr>
          <w:rStyle w:val="fontstyle01"/>
          <w:b/>
          <w:sz w:val="24"/>
          <w:szCs w:val="24"/>
        </w:rPr>
        <w:t>3</w:t>
      </w:r>
    </w:p>
    <w:p w:rsidR="004B39AA" w:rsidRPr="00803075" w:rsidRDefault="004B39AA" w:rsidP="004B39AA">
      <w:pPr>
        <w:shd w:val="clear" w:color="auto" w:fill="FFFFFF"/>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Практику </w:t>
      </w:r>
      <w:r w:rsidRPr="00BB73A8">
        <w:rPr>
          <w:rFonts w:ascii="Times New Roman" w:hAnsi="Times New Roman"/>
          <w:sz w:val="24"/>
          <w:szCs w:val="24"/>
        </w:rPr>
        <w:t xml:space="preserve"> обучающиеся проходят </w:t>
      </w:r>
      <w:r w:rsidRPr="002B71AF">
        <w:rPr>
          <w:rFonts w:ascii="Times New Roman" w:hAnsi="Times New Roman"/>
          <w:sz w:val="24"/>
          <w:szCs w:val="24"/>
        </w:rPr>
        <w:t xml:space="preserve">в организации, осуществляющей деятельность по </w:t>
      </w:r>
      <w:r>
        <w:rPr>
          <w:rFonts w:ascii="Times New Roman" w:hAnsi="Times New Roman"/>
          <w:sz w:val="24"/>
          <w:szCs w:val="24"/>
        </w:rPr>
        <w:t>направленности (</w:t>
      </w:r>
      <w:r w:rsidRPr="002B71AF">
        <w:rPr>
          <w:rFonts w:ascii="Times New Roman" w:hAnsi="Times New Roman"/>
          <w:sz w:val="24"/>
          <w:szCs w:val="24"/>
        </w:rPr>
        <w:t>профилю</w:t>
      </w:r>
      <w:r>
        <w:rPr>
          <w:rFonts w:ascii="Times New Roman" w:hAnsi="Times New Roman"/>
          <w:sz w:val="24"/>
          <w:szCs w:val="24"/>
        </w:rPr>
        <w:t>)</w:t>
      </w:r>
      <w:r w:rsidRPr="002B71AF">
        <w:rPr>
          <w:rFonts w:ascii="Times New Roman" w:hAnsi="Times New Roman"/>
          <w:sz w:val="24"/>
          <w:szCs w:val="24"/>
        </w:rPr>
        <w:t xml:space="preserve"> программы </w:t>
      </w:r>
      <w:r w:rsidR="00DC2D14">
        <w:rPr>
          <w:rFonts w:ascii="Times New Roman" w:hAnsi="Times New Roman"/>
          <w:sz w:val="24"/>
          <w:szCs w:val="24"/>
        </w:rPr>
        <w:t>«</w:t>
      </w:r>
      <w:r w:rsidR="00CE5DF6">
        <w:rPr>
          <w:rFonts w:ascii="Times New Roman" w:hAnsi="Times New Roman"/>
          <w:b/>
          <w:color w:val="000000"/>
          <w:sz w:val="24"/>
          <w:szCs w:val="24"/>
        </w:rPr>
        <w:t>Физкультурное</w:t>
      </w:r>
      <w:r w:rsidR="00CE5DF6" w:rsidRPr="005B6AA2">
        <w:rPr>
          <w:rFonts w:ascii="Times New Roman" w:hAnsi="Times New Roman"/>
          <w:b/>
          <w:color w:val="000000"/>
          <w:sz w:val="24"/>
          <w:szCs w:val="24"/>
        </w:rPr>
        <w:t xml:space="preserve"> образование</w:t>
      </w:r>
      <w:r w:rsidR="00DC2D14">
        <w:rPr>
          <w:rFonts w:ascii="Times New Roman" w:hAnsi="Times New Roman"/>
          <w:sz w:val="24"/>
          <w:szCs w:val="24"/>
        </w:rPr>
        <w:t>»</w:t>
      </w:r>
      <w:r w:rsidRPr="002B71AF">
        <w:rPr>
          <w:rFonts w:ascii="Times New Roman" w:hAnsi="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Pr="002B71AF">
        <w:rPr>
          <w:rStyle w:val="fontstyle01"/>
        </w:rPr>
        <w:t xml:space="preserve"> </w:t>
      </w:r>
      <w:r w:rsidRPr="00803075">
        <w:rPr>
          <w:rStyle w:val="fontstyle01"/>
          <w:sz w:val="24"/>
          <w:szCs w:val="24"/>
        </w:rPr>
        <w:t>о практической подготовке.</w:t>
      </w:r>
    </w:p>
    <w:p w:rsidR="004B39AA" w:rsidRDefault="004B39AA" w:rsidP="004B39AA">
      <w:pPr>
        <w:spacing w:line="240" w:lineRule="auto"/>
        <w:ind w:firstLine="708"/>
        <w:contextualSpacing/>
        <w:jc w:val="both"/>
        <w:rPr>
          <w:rFonts w:ascii="Times New Roman" w:hAnsi="Times New Roman"/>
          <w:sz w:val="24"/>
          <w:szCs w:val="24"/>
        </w:rPr>
      </w:pPr>
      <w:r w:rsidRPr="00BB73A8">
        <w:rPr>
          <w:rFonts w:ascii="Times New Roman" w:hAnsi="Times New Roman"/>
          <w:sz w:val="24"/>
          <w:szCs w:val="24"/>
        </w:rPr>
        <w:t>Обучающиеся, совмещающие обучение с трудовой деятельностью, вправе проходить практик</w:t>
      </w:r>
      <w:r>
        <w:rPr>
          <w:rFonts w:ascii="Times New Roman" w:hAnsi="Times New Roman"/>
          <w:sz w:val="24"/>
          <w:szCs w:val="24"/>
        </w:rPr>
        <w:t>у</w:t>
      </w:r>
      <w:r w:rsidRPr="00BB73A8">
        <w:rPr>
          <w:rFonts w:ascii="Times New Roman" w:hAnsi="Times New Roman"/>
          <w:sz w:val="24"/>
          <w:szCs w:val="24"/>
        </w:rPr>
        <w:t xml:space="preserve"> по месту трудовой деятельности, на основании договора, заключаемого между Академией и профильной организацией в случаях, если профессиональная деятельность, осуществляемая ими, соответствует требованиям к содержанию практической подготовки. </w:t>
      </w:r>
    </w:p>
    <w:p w:rsidR="004B39AA" w:rsidRPr="0035273E" w:rsidRDefault="004B39AA" w:rsidP="004B39AA">
      <w:pPr>
        <w:autoSpaceDE w:val="0"/>
        <w:autoSpaceDN w:val="0"/>
        <w:adjustRightInd w:val="0"/>
        <w:spacing w:after="0" w:line="240" w:lineRule="auto"/>
        <w:ind w:firstLine="708"/>
        <w:contextualSpacing/>
        <w:jc w:val="both"/>
        <w:rPr>
          <w:rFonts w:ascii="Times New Roman" w:hAnsi="Times New Roman"/>
          <w:sz w:val="24"/>
          <w:szCs w:val="24"/>
        </w:rPr>
      </w:pPr>
      <w:r w:rsidRPr="00274D91">
        <w:rPr>
          <w:rFonts w:ascii="Times New Roman" w:hAnsi="Times New Roman"/>
          <w:sz w:val="24"/>
          <w:szCs w:val="24"/>
        </w:rPr>
        <w:t>В процессе прохождения практики обучающиеся находятся на рабочих местах и выполняют часть обязанностей штатных работников, как внештатные работники, а при наличии вакансии практикант может быть зачислен на штатную должность с выплатой заработной платы. Зачисление обучающегося на штатные должности не освобождает их от выполнения программы практики.</w:t>
      </w:r>
    </w:p>
    <w:p w:rsidR="004B39AA" w:rsidRPr="00954718" w:rsidRDefault="008A7D50" w:rsidP="004B39AA">
      <w:pPr>
        <w:pStyle w:val="31"/>
        <w:shd w:val="clear" w:color="auto" w:fill="auto"/>
        <w:spacing w:after="0" w:line="240" w:lineRule="auto"/>
        <w:ind w:firstLine="709"/>
        <w:jc w:val="both"/>
        <w:rPr>
          <w:b/>
          <w:i/>
        </w:rPr>
      </w:pPr>
      <w:r>
        <w:rPr>
          <w:b/>
          <w:i/>
        </w:rPr>
        <w:t>Производственная</w:t>
      </w:r>
      <w:r w:rsidR="004B39AA" w:rsidRPr="00954718">
        <w:rPr>
          <w:b/>
          <w:i/>
        </w:rPr>
        <w:t xml:space="preserve"> (</w:t>
      </w:r>
      <w:r w:rsidR="008B0194">
        <w:rPr>
          <w:b/>
          <w:i/>
        </w:rPr>
        <w:t>педагогическая</w:t>
      </w:r>
      <w:r w:rsidR="004B39AA">
        <w:rPr>
          <w:b/>
          <w:i/>
        </w:rPr>
        <w:t>)</w:t>
      </w:r>
      <w:r w:rsidR="004B39AA" w:rsidRPr="00954718">
        <w:rPr>
          <w:b/>
          <w:i/>
        </w:rPr>
        <w:t xml:space="preserve"> практика</w:t>
      </w:r>
      <w:r w:rsidR="004B39AA" w:rsidRPr="00954718">
        <w:rPr>
          <w:rStyle w:val="fontstyle21"/>
          <w:b/>
          <w:i/>
        </w:rPr>
        <w:t xml:space="preserve"> </w:t>
      </w:r>
      <w:r w:rsidR="00ED0D6A">
        <w:rPr>
          <w:rStyle w:val="fontstyle21"/>
          <w:b/>
          <w:i/>
        </w:rPr>
        <w:t>3</w:t>
      </w:r>
      <w:r w:rsidR="008B0194">
        <w:rPr>
          <w:rStyle w:val="fontstyle21"/>
          <w:b/>
          <w:i/>
        </w:rPr>
        <w:t xml:space="preserve"> </w:t>
      </w:r>
      <w:r w:rsidR="004B39AA" w:rsidRPr="00954718">
        <w:rPr>
          <w:rStyle w:val="fontstyle21"/>
          <w:b/>
          <w:i/>
        </w:rPr>
        <w:t>проводится на</w:t>
      </w:r>
      <w:r w:rsidR="00803075">
        <w:rPr>
          <w:rStyle w:val="fontstyle21"/>
          <w:b/>
          <w:i/>
        </w:rPr>
        <w:t xml:space="preserve"> </w:t>
      </w:r>
      <w:r w:rsidR="004B39AA" w:rsidRPr="00954718">
        <w:rPr>
          <w:rStyle w:val="fontstyle21"/>
          <w:b/>
          <w:i/>
        </w:rPr>
        <w:t>базе образовательных организаций среднего общего образования</w:t>
      </w:r>
      <w:r w:rsidR="00803075">
        <w:rPr>
          <w:rStyle w:val="fontstyle21"/>
          <w:b/>
          <w:i/>
        </w:rPr>
        <w:t>, профессионального образования</w:t>
      </w:r>
      <w:r w:rsidR="004B39AA" w:rsidRPr="00954718">
        <w:rPr>
          <w:rStyle w:val="fontstyle21"/>
          <w:b/>
          <w:i/>
        </w:rPr>
        <w:t>.</w:t>
      </w:r>
      <w:r w:rsidR="004B39AA">
        <w:rPr>
          <w:rStyle w:val="fontstyle21"/>
          <w:b/>
          <w:i/>
        </w:rPr>
        <w:t xml:space="preserve"> Руководителем практики от профильной организации должен быть учитель </w:t>
      </w:r>
      <w:r w:rsidR="00CE5DF6">
        <w:rPr>
          <w:rStyle w:val="fontstyle21"/>
          <w:b/>
          <w:i/>
        </w:rPr>
        <w:t>физкультуры</w:t>
      </w:r>
      <w:r w:rsidR="004B39AA">
        <w:rPr>
          <w:rStyle w:val="fontstyle21"/>
          <w:b/>
          <w:i/>
        </w:rPr>
        <w:t>.</w:t>
      </w:r>
    </w:p>
    <w:p w:rsidR="004B39AA" w:rsidRPr="00954718" w:rsidRDefault="004B39AA" w:rsidP="004B39AA">
      <w:pPr>
        <w:spacing w:after="0" w:line="240" w:lineRule="auto"/>
        <w:ind w:firstLine="708"/>
        <w:jc w:val="both"/>
        <w:rPr>
          <w:rFonts w:ascii="Times New Roman" w:hAnsi="Times New Roman"/>
          <w:sz w:val="24"/>
          <w:szCs w:val="24"/>
        </w:rPr>
      </w:pPr>
      <w:r w:rsidRPr="00954718">
        <w:rPr>
          <w:rFonts w:ascii="Times New Roman" w:hAnsi="Times New Roman"/>
          <w:sz w:val="24"/>
          <w:szCs w:val="24"/>
        </w:rPr>
        <w:t xml:space="preserve">Обучающиеся проходят практику на основе договоров </w:t>
      </w:r>
      <w:r>
        <w:rPr>
          <w:rFonts w:ascii="Times New Roman" w:hAnsi="Times New Roman"/>
          <w:sz w:val="24"/>
          <w:szCs w:val="24"/>
        </w:rPr>
        <w:t xml:space="preserve">о практической подготовке </w:t>
      </w:r>
      <w:r w:rsidRPr="00954718">
        <w:rPr>
          <w:rFonts w:ascii="Times New Roman" w:hAnsi="Times New Roman"/>
          <w:sz w:val="24"/>
          <w:szCs w:val="24"/>
        </w:rPr>
        <w:t>с образовательными организациями.</w:t>
      </w:r>
    </w:p>
    <w:p w:rsidR="004B39AA" w:rsidRPr="00BB73A8" w:rsidRDefault="004B39AA" w:rsidP="004B39AA">
      <w:pPr>
        <w:spacing w:after="0" w:line="240" w:lineRule="auto"/>
        <w:ind w:firstLine="709"/>
        <w:jc w:val="both"/>
        <w:rPr>
          <w:rFonts w:ascii="Times New Roman" w:hAnsi="Times New Roman"/>
          <w:sz w:val="24"/>
          <w:szCs w:val="24"/>
        </w:rPr>
      </w:pPr>
      <w:r w:rsidRPr="00BB73A8">
        <w:rPr>
          <w:rFonts w:ascii="Times New Roman" w:hAnsi="Times New Roman"/>
          <w:sz w:val="24"/>
          <w:szCs w:val="24"/>
        </w:rPr>
        <w:t xml:space="preserve">Для лиц с ограниченными возможностями здоровья при реализации </w:t>
      </w:r>
      <w:r w:rsidR="00451F7C" w:rsidRPr="00451F7C">
        <w:rPr>
          <w:rFonts w:ascii="Times New Roman" w:hAnsi="Times New Roman"/>
          <w:sz w:val="24"/>
          <w:szCs w:val="24"/>
          <w:lang w:eastAsia="en-US"/>
        </w:rPr>
        <w:t>производственной</w:t>
      </w:r>
      <w:r w:rsidRPr="00BB73A8">
        <w:rPr>
          <w:rFonts w:ascii="Times New Roman" w:hAnsi="Times New Roman"/>
          <w:sz w:val="24"/>
          <w:szCs w:val="24"/>
        </w:rPr>
        <w:t xml:space="preserve"> практики должны учитывать</w:t>
      </w:r>
      <w:r>
        <w:rPr>
          <w:rFonts w:ascii="Times New Roman" w:hAnsi="Times New Roman"/>
          <w:sz w:val="24"/>
          <w:szCs w:val="24"/>
        </w:rPr>
        <w:t xml:space="preserve">ся </w:t>
      </w:r>
      <w:r w:rsidRPr="00BB73A8">
        <w:rPr>
          <w:rFonts w:ascii="Times New Roman" w:hAnsi="Times New Roman"/>
          <w:sz w:val="24"/>
          <w:szCs w:val="24"/>
        </w:rPr>
        <w:t xml:space="preserve"> состояние здоровья и требования по доступности мест прохождения практики и аудиторий для получения консультаций у руководителя. 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обучающимися с ограниченными возможностями здоровья и инвалидов понимаются условия,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4B39AA" w:rsidRDefault="004B39AA" w:rsidP="004B39AA">
      <w:pPr>
        <w:spacing w:after="0" w:line="240" w:lineRule="auto"/>
        <w:ind w:firstLine="709"/>
        <w:jc w:val="both"/>
        <w:rPr>
          <w:rFonts w:ascii="Times New Roman" w:hAnsi="Times New Roman"/>
          <w:sz w:val="24"/>
          <w:szCs w:val="24"/>
        </w:rPr>
      </w:pPr>
    </w:p>
    <w:p w:rsidR="004B39AA" w:rsidRPr="00954718" w:rsidRDefault="004B39AA" w:rsidP="004B39AA">
      <w:pPr>
        <w:spacing w:after="0" w:line="360" w:lineRule="auto"/>
        <w:jc w:val="center"/>
        <w:rPr>
          <w:rStyle w:val="fontstyle01"/>
          <w:b/>
          <w:sz w:val="24"/>
          <w:szCs w:val="24"/>
        </w:rPr>
      </w:pPr>
      <w:r w:rsidRPr="00954718">
        <w:rPr>
          <w:rStyle w:val="fontstyle01"/>
          <w:b/>
          <w:sz w:val="24"/>
          <w:szCs w:val="24"/>
        </w:rPr>
        <w:t>4.</w:t>
      </w:r>
      <w:r w:rsidRPr="00954718">
        <w:rPr>
          <w:rFonts w:ascii="Times New Roman" w:hAnsi="Times New Roman"/>
          <w:b/>
          <w:sz w:val="24"/>
          <w:szCs w:val="24"/>
        </w:rPr>
        <w:t xml:space="preserve"> Организация</w:t>
      </w:r>
      <w:r w:rsidR="00631BF1" w:rsidRPr="00631BF1">
        <w:rPr>
          <w:rStyle w:val="10"/>
          <w:sz w:val="24"/>
          <w:szCs w:val="24"/>
        </w:rPr>
        <w:t xml:space="preserve"> </w:t>
      </w:r>
      <w:r w:rsidR="00631BF1" w:rsidRPr="00631BF1">
        <w:rPr>
          <w:rStyle w:val="fontstyle01"/>
          <w:b/>
          <w:sz w:val="24"/>
          <w:szCs w:val="24"/>
        </w:rPr>
        <w:t>практической подготовки при реализации</w:t>
      </w:r>
      <w:r w:rsidRPr="00954718">
        <w:rPr>
          <w:rFonts w:ascii="Times New Roman" w:hAnsi="Times New Roman"/>
          <w:b/>
          <w:sz w:val="24"/>
          <w:szCs w:val="24"/>
        </w:rPr>
        <w:t xml:space="preserve"> </w:t>
      </w:r>
      <w:r w:rsidR="00902AF2">
        <w:rPr>
          <w:rStyle w:val="fontstyle01"/>
          <w:b/>
          <w:sz w:val="24"/>
          <w:szCs w:val="24"/>
        </w:rPr>
        <w:t xml:space="preserve">производственной (педагогической) практики </w:t>
      </w:r>
      <w:r w:rsidR="00ED0D6A">
        <w:rPr>
          <w:rStyle w:val="fontstyle01"/>
          <w:b/>
          <w:sz w:val="24"/>
          <w:szCs w:val="24"/>
        </w:rPr>
        <w:t>3</w:t>
      </w:r>
    </w:p>
    <w:p w:rsidR="004B39AA" w:rsidRPr="00BB73A8" w:rsidRDefault="004B39AA" w:rsidP="004B39AA">
      <w:pPr>
        <w:pStyle w:val="31"/>
        <w:shd w:val="clear" w:color="auto" w:fill="auto"/>
        <w:spacing w:after="0" w:line="240" w:lineRule="auto"/>
        <w:ind w:firstLine="709"/>
        <w:jc w:val="both"/>
      </w:pPr>
      <w:r w:rsidRPr="00BB73A8">
        <w:t>Общее руководство практик</w:t>
      </w:r>
      <w:r>
        <w:t>ой</w:t>
      </w:r>
      <w:r w:rsidRPr="00BB73A8">
        <w:t xml:space="preserve"> осуществляет Омская гуманитарная академия:</w:t>
      </w:r>
    </w:p>
    <w:p w:rsidR="004B39AA" w:rsidRPr="00BB73A8" w:rsidRDefault="004B39AA" w:rsidP="00721D34">
      <w:pPr>
        <w:pStyle w:val="31"/>
        <w:widowControl/>
        <w:numPr>
          <w:ilvl w:val="0"/>
          <w:numId w:val="5"/>
        </w:numPr>
        <w:shd w:val="clear" w:color="auto" w:fill="auto"/>
        <w:tabs>
          <w:tab w:val="left" w:pos="892"/>
        </w:tabs>
        <w:spacing w:after="0" w:line="240" w:lineRule="auto"/>
        <w:jc w:val="both"/>
      </w:pPr>
      <w:r w:rsidRPr="00BB73A8">
        <w:t xml:space="preserve">устанавливает календарные графики программы реализации </w:t>
      </w:r>
      <w:r w:rsidR="00451F7C">
        <w:rPr>
          <w:lang w:eastAsia="en-US"/>
        </w:rPr>
        <w:t>производственной</w:t>
      </w:r>
      <w:r w:rsidRPr="00BB73A8">
        <w:t xml:space="preserve"> практики;</w:t>
      </w:r>
    </w:p>
    <w:p w:rsidR="004B39AA" w:rsidRPr="00BB73A8" w:rsidRDefault="004B39AA" w:rsidP="00721D34">
      <w:pPr>
        <w:pStyle w:val="31"/>
        <w:widowControl/>
        <w:numPr>
          <w:ilvl w:val="0"/>
          <w:numId w:val="5"/>
        </w:numPr>
        <w:shd w:val="clear" w:color="auto" w:fill="auto"/>
        <w:tabs>
          <w:tab w:val="left" w:pos="906"/>
        </w:tabs>
        <w:spacing w:after="0" w:line="240" w:lineRule="auto"/>
        <w:jc w:val="both"/>
      </w:pPr>
      <w:r w:rsidRPr="00BB73A8">
        <w:t xml:space="preserve">осуществляет контроль за организацией и проведением </w:t>
      </w:r>
      <w:r>
        <w:rPr>
          <w:rStyle w:val="fontstyle01"/>
          <w:color w:val="auto"/>
        </w:rPr>
        <w:t>практики</w:t>
      </w:r>
      <w:r w:rsidRPr="002B71AF">
        <w:rPr>
          <w:b/>
        </w:rPr>
        <w:t>,</w:t>
      </w:r>
      <w:r w:rsidRPr="00BB73A8">
        <w:t xml:space="preserve"> соблюдением её сроков и сроков отчетности по результатам </w:t>
      </w:r>
      <w:r>
        <w:t xml:space="preserve">ее </w:t>
      </w:r>
      <w:r w:rsidRPr="00BB73A8">
        <w:t>прохождения</w:t>
      </w:r>
      <w:r>
        <w:t>.</w:t>
      </w:r>
    </w:p>
    <w:p w:rsidR="004B39AA" w:rsidRPr="00BB73A8" w:rsidRDefault="004B39AA" w:rsidP="004B39AA">
      <w:pPr>
        <w:spacing w:after="0" w:line="240" w:lineRule="auto"/>
        <w:ind w:firstLine="907"/>
        <w:jc w:val="both"/>
        <w:rPr>
          <w:rFonts w:ascii="Times New Roman" w:hAnsi="Times New Roman"/>
          <w:sz w:val="24"/>
          <w:szCs w:val="24"/>
        </w:rPr>
      </w:pPr>
      <w:r w:rsidRPr="00BB73A8">
        <w:rPr>
          <w:rFonts w:ascii="Times New Roman" w:hAnsi="Times New Roman"/>
          <w:sz w:val="24"/>
          <w:szCs w:val="24"/>
        </w:rPr>
        <w:lastRenderedPageBreak/>
        <w:t>Методическое руководство практик</w:t>
      </w:r>
      <w:r>
        <w:rPr>
          <w:rFonts w:ascii="Times New Roman" w:hAnsi="Times New Roman"/>
          <w:sz w:val="24"/>
          <w:szCs w:val="24"/>
        </w:rPr>
        <w:t>ой</w:t>
      </w:r>
      <w:r w:rsidRPr="00BB73A8">
        <w:rPr>
          <w:rFonts w:ascii="Times New Roman" w:hAnsi="Times New Roman"/>
          <w:sz w:val="24"/>
          <w:szCs w:val="24"/>
        </w:rPr>
        <w:t xml:space="preserve"> осуществляет кафедра педагогики, психологии и социальной работы. </w:t>
      </w:r>
    </w:p>
    <w:p w:rsidR="004B39AA" w:rsidRPr="00BB73A8" w:rsidRDefault="004B39AA" w:rsidP="004B39AA">
      <w:pPr>
        <w:spacing w:after="0" w:line="240" w:lineRule="auto"/>
        <w:ind w:firstLine="708"/>
        <w:jc w:val="both"/>
        <w:rPr>
          <w:rFonts w:ascii="Times New Roman" w:hAnsi="Times New Roman"/>
          <w:sz w:val="24"/>
          <w:szCs w:val="24"/>
        </w:rPr>
      </w:pPr>
      <w:r w:rsidRPr="00BB73A8">
        <w:rPr>
          <w:rFonts w:ascii="Times New Roman" w:hAnsi="Times New Roman"/>
          <w:sz w:val="24"/>
          <w:szCs w:val="24"/>
        </w:rPr>
        <w:t xml:space="preserve">Перед организацией  практики обучающийся проходит инструктаж по технике безопасности, </w:t>
      </w:r>
      <w:r>
        <w:rPr>
          <w:rFonts w:ascii="Times New Roman" w:hAnsi="Times New Roman"/>
          <w:sz w:val="24"/>
          <w:szCs w:val="24"/>
        </w:rPr>
        <w:t>знакомит</w:t>
      </w:r>
      <w:r w:rsidRPr="00BB73A8">
        <w:rPr>
          <w:rFonts w:ascii="Times New Roman" w:hAnsi="Times New Roman"/>
          <w:sz w:val="24"/>
          <w:szCs w:val="24"/>
        </w:rPr>
        <w:t>ся с программой практи</w:t>
      </w:r>
      <w:r>
        <w:rPr>
          <w:rFonts w:ascii="Times New Roman" w:hAnsi="Times New Roman"/>
          <w:sz w:val="24"/>
          <w:szCs w:val="24"/>
        </w:rPr>
        <w:t>ки</w:t>
      </w:r>
      <w:r w:rsidRPr="00BB73A8">
        <w:rPr>
          <w:rFonts w:ascii="Times New Roman" w:hAnsi="Times New Roman"/>
          <w:sz w:val="24"/>
          <w:szCs w:val="24"/>
        </w:rPr>
        <w:t>, изуч</w:t>
      </w:r>
      <w:r>
        <w:rPr>
          <w:rFonts w:ascii="Times New Roman" w:hAnsi="Times New Roman"/>
          <w:sz w:val="24"/>
          <w:szCs w:val="24"/>
        </w:rPr>
        <w:t xml:space="preserve">ает методические рекомендации, </w:t>
      </w:r>
      <w:r w:rsidRPr="00BB73A8">
        <w:rPr>
          <w:rFonts w:ascii="Times New Roman" w:hAnsi="Times New Roman"/>
          <w:sz w:val="24"/>
          <w:szCs w:val="24"/>
        </w:rPr>
        <w:t xml:space="preserve"> рекомендуемую справочную и специальную литературу, консультир</w:t>
      </w:r>
      <w:r>
        <w:rPr>
          <w:rFonts w:ascii="Times New Roman" w:hAnsi="Times New Roman"/>
          <w:sz w:val="24"/>
          <w:szCs w:val="24"/>
        </w:rPr>
        <w:t xml:space="preserve">уется </w:t>
      </w:r>
      <w:r w:rsidRPr="00BB73A8">
        <w:rPr>
          <w:rFonts w:ascii="Times New Roman" w:hAnsi="Times New Roman"/>
          <w:sz w:val="24"/>
          <w:szCs w:val="24"/>
        </w:rPr>
        <w:t xml:space="preserve"> у руководителя практики ОмГА.</w:t>
      </w:r>
    </w:p>
    <w:p w:rsidR="004B39AA" w:rsidRDefault="004B39AA" w:rsidP="004B39AA">
      <w:pPr>
        <w:spacing w:after="0" w:line="240" w:lineRule="auto"/>
        <w:ind w:firstLine="709"/>
        <w:jc w:val="both"/>
        <w:rPr>
          <w:rFonts w:ascii="Times New Roman" w:hAnsi="Times New Roman"/>
          <w:sz w:val="24"/>
          <w:szCs w:val="24"/>
        </w:rPr>
      </w:pPr>
      <w:r w:rsidRPr="00BB73A8">
        <w:rPr>
          <w:rFonts w:ascii="Times New Roman" w:hAnsi="Times New Roman"/>
          <w:bCs/>
          <w:sz w:val="24"/>
          <w:szCs w:val="24"/>
        </w:rPr>
        <w:t>Обязанности кафедры</w:t>
      </w:r>
      <w:r>
        <w:rPr>
          <w:rFonts w:ascii="Times New Roman" w:hAnsi="Times New Roman"/>
          <w:bCs/>
          <w:sz w:val="24"/>
          <w:szCs w:val="24"/>
        </w:rPr>
        <w:t xml:space="preserve"> педагогики, психологии и социальной работы,</w:t>
      </w:r>
      <w:r w:rsidRPr="00BB73A8">
        <w:rPr>
          <w:rFonts w:ascii="Times New Roman" w:hAnsi="Times New Roman"/>
          <w:bCs/>
          <w:sz w:val="24"/>
          <w:szCs w:val="24"/>
        </w:rPr>
        <w:t xml:space="preserve"> ответственной за организацию </w:t>
      </w:r>
      <w:r w:rsidR="00451F7C" w:rsidRPr="00451F7C">
        <w:rPr>
          <w:rFonts w:ascii="Times New Roman" w:hAnsi="Times New Roman"/>
          <w:sz w:val="24"/>
          <w:szCs w:val="24"/>
          <w:lang w:eastAsia="en-US"/>
        </w:rPr>
        <w:t>производственной</w:t>
      </w:r>
      <w:r w:rsidRPr="00BB73A8">
        <w:rPr>
          <w:rFonts w:ascii="Times New Roman" w:hAnsi="Times New Roman"/>
          <w:sz w:val="24"/>
          <w:szCs w:val="24"/>
        </w:rPr>
        <w:t xml:space="preserve"> практики (выпускающей кафедры): </w:t>
      </w:r>
    </w:p>
    <w:p w:rsidR="004B39AA" w:rsidRDefault="004B39AA" w:rsidP="004B39AA">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BB73A8">
        <w:rPr>
          <w:rFonts w:ascii="Times New Roman" w:hAnsi="Times New Roman"/>
          <w:sz w:val="24"/>
          <w:szCs w:val="24"/>
        </w:rPr>
        <w:t>назначение руководителей практики из числа педагогических работников</w:t>
      </w:r>
      <w:r>
        <w:rPr>
          <w:rFonts w:ascii="Times New Roman" w:hAnsi="Times New Roman"/>
          <w:sz w:val="24"/>
          <w:szCs w:val="24"/>
        </w:rPr>
        <w:t>;</w:t>
      </w:r>
    </w:p>
    <w:p w:rsidR="004B39AA" w:rsidRDefault="004B39AA" w:rsidP="004B39AA">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6F6DB7">
        <w:rPr>
          <w:rFonts w:ascii="Times New Roman" w:hAnsi="Times New Roman"/>
          <w:sz w:val="24"/>
          <w:szCs w:val="24"/>
        </w:rPr>
        <w:t>подготовка приказа</w:t>
      </w:r>
      <w:r w:rsidRPr="00BB73A8">
        <w:rPr>
          <w:rFonts w:ascii="Times New Roman" w:hAnsi="Times New Roman"/>
          <w:sz w:val="24"/>
          <w:szCs w:val="24"/>
        </w:rPr>
        <w:t xml:space="preserve"> о практи</w:t>
      </w:r>
      <w:r>
        <w:rPr>
          <w:rFonts w:ascii="Times New Roman" w:hAnsi="Times New Roman"/>
          <w:sz w:val="24"/>
          <w:szCs w:val="24"/>
        </w:rPr>
        <w:t>ке;</w:t>
      </w:r>
    </w:p>
    <w:p w:rsidR="004B39AA" w:rsidRDefault="004B39AA" w:rsidP="004B39AA">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BB73A8">
        <w:rPr>
          <w:rFonts w:ascii="Times New Roman" w:hAnsi="Times New Roman"/>
          <w:sz w:val="24"/>
          <w:szCs w:val="24"/>
        </w:rPr>
        <w:t xml:space="preserve"> согласование программы практики </w:t>
      </w:r>
      <w:r>
        <w:rPr>
          <w:rFonts w:ascii="Times New Roman" w:hAnsi="Times New Roman"/>
          <w:sz w:val="24"/>
          <w:szCs w:val="24"/>
        </w:rPr>
        <w:t>с профильными организациями;</w:t>
      </w:r>
    </w:p>
    <w:p w:rsidR="004B39AA" w:rsidRDefault="004B39AA" w:rsidP="004B39AA">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BB73A8">
        <w:rPr>
          <w:rFonts w:ascii="Times New Roman" w:hAnsi="Times New Roman"/>
          <w:sz w:val="24"/>
          <w:szCs w:val="24"/>
        </w:rPr>
        <w:t xml:space="preserve">методическое руководство, а также проведение конференции по разъяснению целей, содержания, порядка и контроля учебной практики. </w:t>
      </w:r>
    </w:p>
    <w:p w:rsidR="004B39AA" w:rsidRPr="0035273E" w:rsidRDefault="004B39AA" w:rsidP="004B39AA">
      <w:pPr>
        <w:spacing w:line="240" w:lineRule="auto"/>
        <w:ind w:firstLine="708"/>
        <w:contextualSpacing/>
        <w:jc w:val="both"/>
        <w:rPr>
          <w:rFonts w:ascii="Times New Roman" w:hAnsi="Times New Roman"/>
          <w:sz w:val="24"/>
          <w:szCs w:val="24"/>
        </w:rPr>
      </w:pPr>
      <w:r w:rsidRPr="0035273E">
        <w:rPr>
          <w:rFonts w:ascii="Times New Roman" w:hAnsi="Times New Roman"/>
          <w:bCs/>
          <w:color w:val="000000"/>
          <w:sz w:val="24"/>
          <w:szCs w:val="24"/>
        </w:rPr>
        <w:t>Руководитель практики от ОмГА:</w:t>
      </w:r>
    </w:p>
    <w:p w:rsidR="004B39AA" w:rsidRPr="0035273E" w:rsidRDefault="004B39AA" w:rsidP="00721D34">
      <w:pPr>
        <w:pStyle w:val="ab"/>
        <w:numPr>
          <w:ilvl w:val="0"/>
          <w:numId w:val="6"/>
        </w:numPr>
        <w:spacing w:after="0" w:line="240" w:lineRule="auto"/>
        <w:jc w:val="both"/>
        <w:rPr>
          <w:rFonts w:ascii="Times New Roman" w:hAnsi="Times New Roman"/>
          <w:sz w:val="24"/>
          <w:szCs w:val="24"/>
        </w:rPr>
      </w:pPr>
      <w:r w:rsidRPr="0035273E">
        <w:rPr>
          <w:rFonts w:ascii="Times New Roman" w:hAnsi="Times New Roman"/>
          <w:bCs/>
          <w:color w:val="000000"/>
          <w:sz w:val="24"/>
          <w:szCs w:val="24"/>
        </w:rPr>
        <w:t xml:space="preserve">составляет рабочий график (план) проведения </w:t>
      </w:r>
      <w:r w:rsidRPr="0035273E">
        <w:rPr>
          <w:rFonts w:ascii="Times New Roman" w:hAnsi="Times New Roman"/>
          <w:sz w:val="24"/>
          <w:szCs w:val="24"/>
        </w:rPr>
        <w:t xml:space="preserve">практики; </w:t>
      </w:r>
    </w:p>
    <w:p w:rsidR="004B39AA" w:rsidRPr="0035273E" w:rsidRDefault="004B39AA" w:rsidP="00721D34">
      <w:pPr>
        <w:pStyle w:val="s1"/>
        <w:numPr>
          <w:ilvl w:val="0"/>
          <w:numId w:val="6"/>
        </w:numPr>
        <w:shd w:val="clear" w:color="auto" w:fill="FFFFFF"/>
        <w:spacing w:before="0" w:beforeAutospacing="0" w:after="0" w:afterAutospacing="0"/>
        <w:contextualSpacing/>
        <w:jc w:val="both"/>
        <w:rPr>
          <w:bCs/>
          <w:color w:val="000000"/>
        </w:rPr>
      </w:pPr>
      <w:r w:rsidRPr="0035273E">
        <w:rPr>
          <w:bCs/>
          <w:color w:val="000000"/>
        </w:rPr>
        <w:t xml:space="preserve">разрабатывает при необходимости  индивидуальные задания для </w:t>
      </w:r>
      <w:proofErr w:type="gramStart"/>
      <w:r w:rsidRPr="0035273E">
        <w:rPr>
          <w:bCs/>
          <w:color w:val="000000"/>
        </w:rPr>
        <w:t>обучающихся</w:t>
      </w:r>
      <w:proofErr w:type="gramEnd"/>
      <w:r w:rsidRPr="0035273E">
        <w:rPr>
          <w:bCs/>
          <w:color w:val="000000"/>
        </w:rPr>
        <w:t>, выполняемые в период практики;</w:t>
      </w:r>
    </w:p>
    <w:p w:rsidR="004B39AA" w:rsidRPr="00BB73A8" w:rsidRDefault="004B39AA" w:rsidP="00721D34">
      <w:pPr>
        <w:pStyle w:val="s1"/>
        <w:numPr>
          <w:ilvl w:val="0"/>
          <w:numId w:val="6"/>
        </w:numPr>
        <w:shd w:val="clear" w:color="auto" w:fill="FFFFFF"/>
        <w:spacing w:before="0" w:beforeAutospacing="0" w:after="0" w:afterAutospacing="0"/>
        <w:contextualSpacing/>
        <w:jc w:val="both"/>
        <w:rPr>
          <w:bCs/>
          <w:color w:val="000000"/>
        </w:rPr>
      </w:pPr>
      <w:r w:rsidRPr="0035273E">
        <w:rPr>
          <w:bCs/>
          <w:color w:val="000000"/>
        </w:rPr>
        <w:t>осуществляет контроль за соблюдением</w:t>
      </w:r>
      <w:r w:rsidRPr="00BB73A8">
        <w:rPr>
          <w:bCs/>
          <w:color w:val="000000"/>
        </w:rPr>
        <w:t xml:space="preserve"> сроков проведения </w:t>
      </w:r>
      <w:r w:rsidRPr="00BB73A8">
        <w:t>практики</w:t>
      </w:r>
      <w:r w:rsidRPr="00BB73A8">
        <w:rPr>
          <w:bCs/>
          <w:color w:val="000000"/>
        </w:rPr>
        <w:t xml:space="preserve"> и соответствием ее содержания требованиям;</w:t>
      </w:r>
    </w:p>
    <w:p w:rsidR="004B39AA" w:rsidRPr="00BB73A8" w:rsidRDefault="004B39AA" w:rsidP="00721D34">
      <w:pPr>
        <w:pStyle w:val="s1"/>
        <w:numPr>
          <w:ilvl w:val="0"/>
          <w:numId w:val="6"/>
        </w:numPr>
        <w:shd w:val="clear" w:color="auto" w:fill="FFFFFF"/>
        <w:spacing w:before="0" w:beforeAutospacing="0" w:after="0" w:afterAutospacing="0"/>
        <w:jc w:val="both"/>
        <w:rPr>
          <w:bCs/>
          <w:color w:val="000000"/>
        </w:rPr>
      </w:pPr>
      <w:r w:rsidRPr="00BB73A8">
        <w:rPr>
          <w:bCs/>
          <w:color w:val="000000"/>
        </w:rPr>
        <w:t xml:space="preserve">оценивает результаты прохождения </w:t>
      </w:r>
      <w:r w:rsidRPr="00BB73A8">
        <w:t>практики</w:t>
      </w:r>
      <w:r w:rsidRPr="00BB73A8">
        <w:rPr>
          <w:bCs/>
          <w:color w:val="000000"/>
        </w:rPr>
        <w:t>.</w:t>
      </w:r>
    </w:p>
    <w:p w:rsidR="004B39AA" w:rsidRDefault="004B39AA" w:rsidP="004B39AA">
      <w:pPr>
        <w:pStyle w:val="s1"/>
        <w:shd w:val="clear" w:color="auto" w:fill="FFFFFF"/>
        <w:spacing w:before="0" w:beforeAutospacing="0" w:after="0" w:afterAutospacing="0"/>
        <w:ind w:firstLine="709"/>
        <w:jc w:val="both"/>
        <w:rPr>
          <w:b/>
        </w:rPr>
      </w:pPr>
      <w:r w:rsidRPr="0035273E">
        <w:rPr>
          <w:b/>
        </w:rPr>
        <w:t xml:space="preserve">Функции руководителя </w:t>
      </w:r>
      <w:r w:rsidR="00902AF2">
        <w:rPr>
          <w:rStyle w:val="fontstyle01"/>
          <w:b/>
          <w:sz w:val="24"/>
          <w:szCs w:val="24"/>
        </w:rPr>
        <w:t xml:space="preserve">производственной (педагогической) практики </w:t>
      </w:r>
      <w:r w:rsidR="00ED0D6A">
        <w:rPr>
          <w:rStyle w:val="fontstyle01"/>
          <w:b/>
          <w:sz w:val="24"/>
          <w:szCs w:val="24"/>
        </w:rPr>
        <w:t>3</w:t>
      </w:r>
      <w:r w:rsidRPr="0035273E">
        <w:rPr>
          <w:b/>
        </w:rPr>
        <w:t xml:space="preserve"> от </w:t>
      </w:r>
      <w:r>
        <w:rPr>
          <w:b/>
        </w:rPr>
        <w:t>О</w:t>
      </w:r>
      <w:r w:rsidRPr="0035273E">
        <w:rPr>
          <w:b/>
        </w:rPr>
        <w:t>мской гуманитарной академии  возлагаются на преподавателей кафедры педагогики,</w:t>
      </w:r>
      <w:r>
        <w:rPr>
          <w:b/>
        </w:rPr>
        <w:t xml:space="preserve"> психологии и социальной работы</w:t>
      </w:r>
      <w:r w:rsidRPr="0035273E">
        <w:rPr>
          <w:b/>
        </w:rPr>
        <w:t xml:space="preserve">. </w:t>
      </w:r>
    </w:p>
    <w:p w:rsidR="004B39AA" w:rsidRPr="0035273E" w:rsidRDefault="004B39AA" w:rsidP="004B39AA">
      <w:pPr>
        <w:spacing w:line="240" w:lineRule="auto"/>
        <w:ind w:firstLine="709"/>
        <w:contextualSpacing/>
        <w:jc w:val="both"/>
        <w:rPr>
          <w:rFonts w:ascii="Times New Roman" w:hAnsi="Times New Roman"/>
          <w:sz w:val="24"/>
          <w:szCs w:val="24"/>
          <w:shd w:val="clear" w:color="auto" w:fill="FFFFFF"/>
        </w:rPr>
      </w:pPr>
      <w:r w:rsidRPr="00954718">
        <w:rPr>
          <w:rFonts w:ascii="Times New Roman" w:hAnsi="Times New Roman"/>
          <w:b/>
          <w:i/>
          <w:sz w:val="24"/>
          <w:szCs w:val="24"/>
          <w:shd w:val="clear" w:color="auto" w:fill="FFFFFF"/>
        </w:rPr>
        <w:t xml:space="preserve">Руководителем практики от профильной организации должен быть учитель </w:t>
      </w:r>
      <w:r w:rsidR="00CE5DF6">
        <w:rPr>
          <w:rFonts w:ascii="Times New Roman" w:hAnsi="Times New Roman"/>
          <w:b/>
          <w:i/>
          <w:sz w:val="24"/>
          <w:szCs w:val="24"/>
          <w:shd w:val="clear" w:color="auto" w:fill="FFFFFF"/>
        </w:rPr>
        <w:t>физкультуры</w:t>
      </w:r>
      <w:r w:rsidRPr="00954718">
        <w:rPr>
          <w:rFonts w:ascii="Times New Roman" w:hAnsi="Times New Roman"/>
          <w:b/>
          <w:i/>
          <w:sz w:val="24"/>
          <w:szCs w:val="24"/>
          <w:shd w:val="clear" w:color="auto" w:fill="FFFFFF"/>
        </w:rPr>
        <w:t>.</w:t>
      </w:r>
      <w:r w:rsidR="00803075">
        <w:rPr>
          <w:rFonts w:ascii="Times New Roman" w:hAnsi="Times New Roman"/>
          <w:b/>
          <w:i/>
          <w:sz w:val="24"/>
          <w:szCs w:val="24"/>
          <w:shd w:val="clear" w:color="auto" w:fill="FFFFFF"/>
        </w:rPr>
        <w:t xml:space="preserve"> </w:t>
      </w:r>
      <w:r w:rsidRPr="00F00750">
        <w:rPr>
          <w:rFonts w:ascii="Times New Roman" w:hAnsi="Times New Roman"/>
          <w:sz w:val="24"/>
          <w:szCs w:val="24"/>
          <w:lang w:eastAsia="hi-IN" w:bidi="hi-IN"/>
        </w:rPr>
        <w:t>Квалификация руководителей практики соответствует квалификационным характеристикам, установленным согласно Приказу Министерства труда и социальной защиты РФ «Об утверждении профессионального стандарта «</w:t>
      </w:r>
      <w:r w:rsidRPr="00954718">
        <w:rPr>
          <w:rStyle w:val="markedcontent"/>
          <w:rFonts w:ascii="Times New Roman" w:hAnsi="Times New Roman"/>
          <w:sz w:val="24"/>
          <w:szCs w:val="24"/>
        </w:rPr>
        <w:t>Педагог (педагогическая деятельно</w:t>
      </w:r>
      <w:r>
        <w:rPr>
          <w:rStyle w:val="markedcontent"/>
          <w:rFonts w:ascii="Times New Roman" w:hAnsi="Times New Roman"/>
          <w:sz w:val="24"/>
          <w:szCs w:val="24"/>
        </w:rPr>
        <w:t xml:space="preserve">сть в дошкольном, </w:t>
      </w:r>
      <w:r w:rsidRPr="00954718">
        <w:rPr>
          <w:rStyle w:val="markedcontent"/>
          <w:rFonts w:ascii="Times New Roman" w:hAnsi="Times New Roman"/>
          <w:sz w:val="24"/>
          <w:szCs w:val="24"/>
        </w:rPr>
        <w:t>начальном общем, основном общем, среднем общем образовании) (воспитатель, учитель)</w:t>
      </w:r>
      <w:r w:rsidRPr="00F00750">
        <w:rPr>
          <w:rFonts w:ascii="Times New Roman" w:hAnsi="Times New Roman"/>
          <w:sz w:val="24"/>
          <w:szCs w:val="24"/>
          <w:lang w:eastAsia="hi-IN" w:bidi="hi-IN"/>
        </w:rPr>
        <w:t>» от</w:t>
      </w:r>
      <w:r w:rsidRPr="00954718">
        <w:rPr>
          <w:rStyle w:val="markedcontent"/>
          <w:rFonts w:ascii="Times New Roman" w:hAnsi="Times New Roman"/>
          <w:sz w:val="24"/>
          <w:szCs w:val="24"/>
        </w:rPr>
        <w:t xml:space="preserve">«8» октября 2013г. </w:t>
      </w:r>
      <w:proofErr w:type="spellStart"/>
      <w:r w:rsidRPr="00954718">
        <w:rPr>
          <w:rStyle w:val="markedcontent"/>
          <w:rFonts w:ascii="Times New Roman" w:hAnsi="Times New Roman"/>
          <w:sz w:val="24"/>
          <w:szCs w:val="24"/>
        </w:rPr>
        <w:t>No</w:t>
      </w:r>
      <w:proofErr w:type="spellEnd"/>
      <w:r w:rsidRPr="00954718">
        <w:rPr>
          <w:rStyle w:val="markedcontent"/>
          <w:rFonts w:ascii="Times New Roman" w:hAnsi="Times New Roman"/>
          <w:sz w:val="24"/>
          <w:szCs w:val="24"/>
        </w:rPr>
        <w:t xml:space="preserve"> 544н</w:t>
      </w:r>
      <w:r w:rsidRPr="00954718">
        <w:rPr>
          <w:rFonts w:ascii="Times New Roman" w:hAnsi="Times New Roman"/>
          <w:sz w:val="24"/>
          <w:szCs w:val="24"/>
          <w:lang w:eastAsia="hi-IN" w:bidi="hi-IN"/>
        </w:rPr>
        <w:t>.</w:t>
      </w:r>
    </w:p>
    <w:p w:rsidR="004B39AA" w:rsidRPr="00BB73A8" w:rsidRDefault="004B39AA" w:rsidP="004B39AA">
      <w:pPr>
        <w:pStyle w:val="s1"/>
        <w:shd w:val="clear" w:color="auto" w:fill="FFFFFF"/>
        <w:spacing w:before="0" w:beforeAutospacing="0" w:after="0" w:afterAutospacing="0"/>
        <w:ind w:firstLine="709"/>
        <w:contextualSpacing/>
        <w:jc w:val="both"/>
        <w:rPr>
          <w:bCs/>
          <w:color w:val="000000"/>
        </w:rPr>
      </w:pPr>
      <w:r w:rsidRPr="00BB73A8">
        <w:rPr>
          <w:bCs/>
          <w:color w:val="000000"/>
        </w:rPr>
        <w:t xml:space="preserve">Руководитель </w:t>
      </w:r>
      <w:r w:rsidRPr="00BB73A8">
        <w:t>практики</w:t>
      </w:r>
      <w:r w:rsidRPr="00BB73A8">
        <w:rPr>
          <w:bCs/>
          <w:color w:val="000000"/>
        </w:rPr>
        <w:t xml:space="preserve"> от профильной организации:</w:t>
      </w:r>
    </w:p>
    <w:p w:rsidR="004B39AA" w:rsidRPr="00BB73A8" w:rsidRDefault="004B39AA" w:rsidP="00721D34">
      <w:pPr>
        <w:pStyle w:val="s1"/>
        <w:numPr>
          <w:ilvl w:val="0"/>
          <w:numId w:val="7"/>
        </w:numPr>
        <w:shd w:val="clear" w:color="auto" w:fill="FFFFFF"/>
        <w:spacing w:before="0" w:beforeAutospacing="0" w:after="0" w:afterAutospacing="0"/>
        <w:contextualSpacing/>
        <w:jc w:val="both"/>
        <w:rPr>
          <w:bCs/>
          <w:color w:val="000000"/>
        </w:rPr>
      </w:pPr>
      <w:r w:rsidRPr="00BB73A8">
        <w:rPr>
          <w:bCs/>
          <w:color w:val="000000"/>
        </w:rPr>
        <w:t xml:space="preserve">согласовывает индивидуальные задания, содержание и планируемые результаты </w:t>
      </w:r>
      <w:r w:rsidRPr="00BB73A8">
        <w:t>практики</w:t>
      </w:r>
      <w:r w:rsidRPr="00BB73A8">
        <w:rPr>
          <w:bCs/>
          <w:color w:val="000000"/>
        </w:rPr>
        <w:t>;</w:t>
      </w:r>
    </w:p>
    <w:p w:rsidR="004B39AA" w:rsidRPr="00BB73A8" w:rsidRDefault="004B39AA" w:rsidP="00721D34">
      <w:pPr>
        <w:pStyle w:val="s1"/>
        <w:numPr>
          <w:ilvl w:val="0"/>
          <w:numId w:val="7"/>
        </w:numPr>
        <w:shd w:val="clear" w:color="auto" w:fill="FFFFFF"/>
        <w:spacing w:before="0" w:beforeAutospacing="0" w:after="0" w:afterAutospacing="0"/>
        <w:contextualSpacing/>
        <w:jc w:val="both"/>
      </w:pPr>
      <w:r w:rsidRPr="00BB73A8">
        <w:rPr>
          <w:bCs/>
          <w:color w:val="000000"/>
        </w:rPr>
        <w:t xml:space="preserve">обеспечивает обучающимся безопасные условия прохождения </w:t>
      </w:r>
      <w:r w:rsidRPr="00BB73A8">
        <w:t>практики</w:t>
      </w:r>
      <w:r w:rsidRPr="00BB73A8">
        <w:rPr>
          <w:bCs/>
          <w:color w:val="000000"/>
        </w:rPr>
        <w:t>, отвечающие санитарным правилам и требованиям охраны труда;</w:t>
      </w:r>
    </w:p>
    <w:p w:rsidR="004B39AA" w:rsidRPr="006F6DB7" w:rsidRDefault="004B39AA" w:rsidP="00721D34">
      <w:pPr>
        <w:pStyle w:val="s1"/>
        <w:numPr>
          <w:ilvl w:val="0"/>
          <w:numId w:val="7"/>
        </w:numPr>
        <w:shd w:val="clear" w:color="auto" w:fill="FFFFFF"/>
        <w:spacing w:before="0" w:beforeAutospacing="0" w:after="0" w:afterAutospacing="0"/>
        <w:jc w:val="both"/>
      </w:pPr>
      <w:r w:rsidRPr="006F6DB7">
        <w:t>контролирует соблюдение трудовой и производственной дисциплины практикантами, контролирует ведение дневников практики.</w:t>
      </w:r>
    </w:p>
    <w:p w:rsidR="004B39AA" w:rsidRPr="00BB73A8" w:rsidRDefault="004B39AA" w:rsidP="004B39AA">
      <w:pPr>
        <w:pStyle w:val="s1"/>
        <w:shd w:val="clear" w:color="auto" w:fill="FFFFFF"/>
        <w:spacing w:before="0" w:beforeAutospacing="0" w:after="0" w:afterAutospacing="0"/>
        <w:ind w:firstLine="708"/>
        <w:jc w:val="both"/>
        <w:rPr>
          <w:b/>
        </w:rPr>
      </w:pPr>
      <w:r w:rsidRPr="006F6DB7">
        <w:t>По итогам практики руководитель от профильной организации готовит отзыв- характеристику. Данный отзыв прилагается</w:t>
      </w:r>
      <w:r w:rsidRPr="009C5832">
        <w:t xml:space="preserve"> к отчету о практике</w:t>
      </w:r>
      <w:proofErr w:type="gramStart"/>
      <w:r w:rsidRPr="009C5832">
        <w:t xml:space="preserve"> .</w:t>
      </w:r>
      <w:proofErr w:type="gramEnd"/>
    </w:p>
    <w:p w:rsidR="004B39AA" w:rsidRPr="00BB73A8" w:rsidRDefault="004B39AA" w:rsidP="004B39AA">
      <w:pPr>
        <w:spacing w:after="0" w:line="240" w:lineRule="auto"/>
        <w:ind w:firstLine="708"/>
        <w:jc w:val="both"/>
        <w:rPr>
          <w:rFonts w:ascii="Times New Roman" w:hAnsi="Times New Roman"/>
          <w:sz w:val="24"/>
          <w:szCs w:val="24"/>
        </w:rPr>
      </w:pPr>
      <w:r w:rsidRPr="00BB73A8">
        <w:rPr>
          <w:rFonts w:ascii="Times New Roman" w:hAnsi="Times New Roman"/>
          <w:i/>
          <w:sz w:val="24"/>
          <w:szCs w:val="24"/>
        </w:rPr>
        <w:t>Отзыв руководителя практики может отражать следующие моменты</w:t>
      </w:r>
      <w:r w:rsidRPr="00BB73A8">
        <w:rPr>
          <w:rFonts w:ascii="Times New Roman" w:hAnsi="Times New Roman"/>
          <w:sz w:val="24"/>
          <w:szCs w:val="24"/>
        </w:rPr>
        <w:t xml:space="preserve">.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w:t>
      </w:r>
      <w:r>
        <w:rPr>
          <w:rFonts w:ascii="Times New Roman" w:hAnsi="Times New Roman"/>
          <w:sz w:val="24"/>
          <w:szCs w:val="24"/>
        </w:rPr>
        <w:t>магистранта</w:t>
      </w:r>
      <w:r w:rsidRPr="00BB73A8">
        <w:rPr>
          <w:rFonts w:ascii="Times New Roman" w:hAnsi="Times New Roman"/>
          <w:sz w:val="24"/>
          <w:szCs w:val="24"/>
        </w:rPr>
        <w:t xml:space="preserve">. </w:t>
      </w:r>
      <w:r w:rsidRPr="006F6DB7">
        <w:rPr>
          <w:rFonts w:ascii="Times New Roman" w:hAnsi="Times New Roman"/>
          <w:sz w:val="24"/>
          <w:szCs w:val="24"/>
        </w:rPr>
        <w:t>Дается оценка выполнения практикантом заданий практики,  оценка уровня освоения компетенций.</w:t>
      </w:r>
    </w:p>
    <w:p w:rsidR="004B39AA" w:rsidRDefault="004B39AA" w:rsidP="004B39AA">
      <w:pPr>
        <w:spacing w:after="0" w:line="240" w:lineRule="auto"/>
        <w:ind w:firstLine="539"/>
        <w:jc w:val="both"/>
        <w:rPr>
          <w:rFonts w:ascii="Times New Roman" w:hAnsi="Times New Roman"/>
          <w:sz w:val="24"/>
          <w:szCs w:val="24"/>
        </w:rPr>
      </w:pPr>
      <w:r w:rsidRPr="00BB73A8">
        <w:rPr>
          <w:rFonts w:ascii="Times New Roman" w:hAnsi="Times New Roman"/>
          <w:sz w:val="24"/>
          <w:szCs w:val="24"/>
        </w:rPr>
        <w:t>Во время прохождения практики необходимо подготовить письменный отчёт по практик</w:t>
      </w:r>
      <w:r>
        <w:rPr>
          <w:rFonts w:ascii="Times New Roman" w:hAnsi="Times New Roman"/>
          <w:sz w:val="24"/>
          <w:szCs w:val="24"/>
        </w:rPr>
        <w:t>е, содержащий  исследующие документы:</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xml:space="preserve">  - титульный лист;</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xml:space="preserve"> - заявление на практику;</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xml:space="preserve"> - задание на практику;</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xml:space="preserve"> - совместный план-график;</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xml:space="preserve"> - дневник практики;</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договор о практической подготовке студента;</w:t>
      </w:r>
    </w:p>
    <w:p w:rsidR="004B39AA"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lastRenderedPageBreak/>
        <w:t xml:space="preserve"> - отзыв-характеристику от руководителя профильной организации; </w:t>
      </w:r>
    </w:p>
    <w:p w:rsidR="004B39AA" w:rsidRPr="001476AB" w:rsidRDefault="004B39AA" w:rsidP="004B39AA">
      <w:pPr>
        <w:spacing w:after="0" w:line="240" w:lineRule="auto"/>
        <w:ind w:firstLine="539"/>
        <w:jc w:val="both"/>
        <w:rPr>
          <w:rFonts w:ascii="Times New Roman" w:hAnsi="Times New Roman"/>
          <w:sz w:val="24"/>
          <w:szCs w:val="24"/>
        </w:rPr>
      </w:pPr>
      <w:r>
        <w:rPr>
          <w:rFonts w:ascii="Times New Roman" w:hAnsi="Times New Roman"/>
          <w:sz w:val="24"/>
          <w:szCs w:val="24"/>
        </w:rPr>
        <w:t xml:space="preserve"> -подробный отчет по выполнению индивидуального задания на практику </w:t>
      </w:r>
    </w:p>
    <w:p w:rsidR="004B39AA" w:rsidRDefault="004B39AA" w:rsidP="004B39AA">
      <w:pPr>
        <w:spacing w:after="0" w:line="240" w:lineRule="auto"/>
        <w:ind w:right="-329" w:firstLine="539"/>
        <w:jc w:val="both"/>
        <w:rPr>
          <w:rFonts w:ascii="Times New Roman" w:hAnsi="Times New Roman"/>
          <w:sz w:val="24"/>
          <w:szCs w:val="24"/>
        </w:rPr>
      </w:pPr>
      <w:r>
        <w:rPr>
          <w:rFonts w:ascii="Times New Roman" w:hAnsi="Times New Roman"/>
          <w:sz w:val="24"/>
          <w:szCs w:val="24"/>
        </w:rPr>
        <w:t xml:space="preserve">Отчет по </w:t>
      </w:r>
      <w:r w:rsidRPr="00BB73A8">
        <w:rPr>
          <w:rFonts w:ascii="Times New Roman" w:hAnsi="Times New Roman"/>
          <w:sz w:val="24"/>
          <w:szCs w:val="24"/>
        </w:rPr>
        <w:t>практик</w:t>
      </w:r>
      <w:r>
        <w:rPr>
          <w:rFonts w:ascii="Times New Roman" w:hAnsi="Times New Roman"/>
          <w:sz w:val="24"/>
          <w:szCs w:val="24"/>
        </w:rPr>
        <w:t>е</w:t>
      </w:r>
      <w:r w:rsidRPr="00BB73A8">
        <w:rPr>
          <w:rFonts w:ascii="Times New Roman" w:hAnsi="Times New Roman"/>
          <w:sz w:val="24"/>
          <w:szCs w:val="24"/>
        </w:rPr>
        <w:t xml:space="preserve">, </w:t>
      </w:r>
      <w:r>
        <w:rPr>
          <w:rFonts w:ascii="Times New Roman" w:hAnsi="Times New Roman"/>
          <w:sz w:val="24"/>
          <w:szCs w:val="24"/>
        </w:rPr>
        <w:t xml:space="preserve">содержащий подробные данные по выполнению </w:t>
      </w:r>
      <w:r w:rsidRPr="00BB73A8">
        <w:rPr>
          <w:rFonts w:ascii="Times New Roman" w:hAnsi="Times New Roman"/>
          <w:sz w:val="24"/>
          <w:szCs w:val="24"/>
        </w:rPr>
        <w:t>индивидуально</w:t>
      </w:r>
      <w:r>
        <w:rPr>
          <w:rFonts w:ascii="Times New Roman" w:hAnsi="Times New Roman"/>
          <w:sz w:val="24"/>
          <w:szCs w:val="24"/>
        </w:rPr>
        <w:t>го</w:t>
      </w:r>
      <w:r w:rsidRPr="00BB73A8">
        <w:rPr>
          <w:rFonts w:ascii="Times New Roman" w:hAnsi="Times New Roman"/>
          <w:sz w:val="24"/>
          <w:szCs w:val="24"/>
        </w:rPr>
        <w:t xml:space="preserve"> задани</w:t>
      </w:r>
      <w:r>
        <w:rPr>
          <w:rFonts w:ascii="Times New Roman" w:hAnsi="Times New Roman"/>
          <w:sz w:val="24"/>
          <w:szCs w:val="24"/>
        </w:rPr>
        <w:t>я</w:t>
      </w:r>
      <w:r w:rsidRPr="00BB73A8">
        <w:rPr>
          <w:rFonts w:ascii="Times New Roman" w:hAnsi="Times New Roman"/>
          <w:sz w:val="24"/>
          <w:szCs w:val="24"/>
        </w:rPr>
        <w:t xml:space="preserve"> и </w:t>
      </w:r>
      <w:r>
        <w:rPr>
          <w:rFonts w:ascii="Times New Roman" w:hAnsi="Times New Roman"/>
          <w:sz w:val="24"/>
          <w:szCs w:val="24"/>
        </w:rPr>
        <w:t xml:space="preserve">соответствующий </w:t>
      </w:r>
      <w:r w:rsidRPr="00BB73A8">
        <w:rPr>
          <w:rFonts w:ascii="Times New Roman" w:hAnsi="Times New Roman"/>
          <w:sz w:val="24"/>
          <w:szCs w:val="24"/>
        </w:rPr>
        <w:t>требованиям по оформлению, следует сдать руководителю и защитить.</w:t>
      </w:r>
    </w:p>
    <w:p w:rsidR="004B39AA" w:rsidRDefault="004B39AA" w:rsidP="004B39AA">
      <w:pPr>
        <w:spacing w:after="0" w:line="240" w:lineRule="auto"/>
        <w:ind w:right="-329" w:firstLine="539"/>
        <w:jc w:val="both"/>
        <w:rPr>
          <w:rFonts w:ascii="Times New Roman" w:hAnsi="Times New Roman"/>
          <w:sz w:val="24"/>
          <w:szCs w:val="24"/>
        </w:rPr>
      </w:pPr>
    </w:p>
    <w:p w:rsidR="004B39AA" w:rsidRPr="00954718" w:rsidRDefault="004B39AA" w:rsidP="004B39AA">
      <w:pPr>
        <w:spacing w:line="240" w:lineRule="auto"/>
        <w:contextualSpacing/>
        <w:jc w:val="center"/>
        <w:rPr>
          <w:rFonts w:ascii="Times New Roman" w:hAnsi="Times New Roman"/>
          <w:b/>
          <w:sz w:val="24"/>
          <w:szCs w:val="24"/>
        </w:rPr>
      </w:pPr>
      <w:r w:rsidRPr="00BB73A8">
        <w:rPr>
          <w:rFonts w:ascii="Times New Roman" w:hAnsi="Times New Roman"/>
          <w:b/>
          <w:bCs/>
          <w:sz w:val="24"/>
          <w:szCs w:val="24"/>
        </w:rPr>
        <w:t xml:space="preserve">Подведение итогов </w:t>
      </w:r>
      <w:r>
        <w:rPr>
          <w:rFonts w:ascii="Times New Roman" w:hAnsi="Times New Roman"/>
          <w:b/>
          <w:bCs/>
          <w:sz w:val="24"/>
          <w:szCs w:val="24"/>
        </w:rPr>
        <w:t xml:space="preserve">прохождения </w:t>
      </w:r>
      <w:r w:rsidRPr="00BB73A8">
        <w:rPr>
          <w:rFonts w:ascii="Times New Roman" w:hAnsi="Times New Roman"/>
          <w:b/>
          <w:sz w:val="24"/>
          <w:szCs w:val="24"/>
        </w:rPr>
        <w:t>пр</w:t>
      </w:r>
      <w:r w:rsidR="009B62B3">
        <w:rPr>
          <w:rFonts w:ascii="Times New Roman" w:hAnsi="Times New Roman"/>
          <w:b/>
          <w:sz w:val="24"/>
          <w:szCs w:val="24"/>
        </w:rPr>
        <w:t>актической подготовки</w:t>
      </w:r>
      <w:r w:rsidRPr="00BB73A8">
        <w:rPr>
          <w:rFonts w:ascii="Times New Roman" w:hAnsi="Times New Roman"/>
          <w:b/>
          <w:bCs/>
          <w:sz w:val="24"/>
          <w:szCs w:val="24"/>
        </w:rPr>
        <w:t xml:space="preserve">. </w:t>
      </w:r>
    </w:p>
    <w:p w:rsidR="004B39AA" w:rsidRDefault="004B39AA" w:rsidP="004B39AA">
      <w:pPr>
        <w:pStyle w:val="211"/>
        <w:spacing w:after="0" w:line="200" w:lineRule="atLeast"/>
        <w:ind w:right="-330" w:firstLine="709"/>
        <w:jc w:val="both"/>
        <w:rPr>
          <w:sz w:val="24"/>
          <w:szCs w:val="24"/>
        </w:rPr>
      </w:pPr>
      <w:r w:rsidRPr="00BB73A8">
        <w:rPr>
          <w:sz w:val="24"/>
          <w:szCs w:val="24"/>
        </w:rPr>
        <w:t xml:space="preserve">Срок сдачи отчета по </w:t>
      </w:r>
      <w:r w:rsidR="00451F7C">
        <w:rPr>
          <w:sz w:val="24"/>
          <w:szCs w:val="24"/>
          <w:lang w:eastAsia="en-US"/>
        </w:rPr>
        <w:t xml:space="preserve">производственной </w:t>
      </w:r>
      <w:r w:rsidRPr="00BB73A8">
        <w:rPr>
          <w:sz w:val="24"/>
          <w:szCs w:val="24"/>
        </w:rPr>
        <w:t>практик</w:t>
      </w:r>
      <w:r>
        <w:rPr>
          <w:sz w:val="24"/>
          <w:szCs w:val="24"/>
        </w:rPr>
        <w:t>е</w:t>
      </w:r>
      <w:r w:rsidRPr="00BB73A8">
        <w:rPr>
          <w:sz w:val="24"/>
          <w:szCs w:val="24"/>
        </w:rPr>
        <w:t xml:space="preserve"> на кафедру педагогики, психологи и социальной работы  устанавливается в соответствии с учебным планом и графиком учебного процесса. </w:t>
      </w:r>
    </w:p>
    <w:p w:rsidR="004B39AA" w:rsidRPr="006F6DB7" w:rsidRDefault="004B39AA" w:rsidP="004B39AA">
      <w:pPr>
        <w:pStyle w:val="211"/>
        <w:spacing w:after="0" w:line="200" w:lineRule="atLeast"/>
        <w:ind w:right="-330" w:firstLine="709"/>
        <w:jc w:val="both"/>
        <w:rPr>
          <w:b/>
          <w:i/>
          <w:color w:val="000000" w:themeColor="text1"/>
          <w:sz w:val="24"/>
          <w:szCs w:val="24"/>
        </w:rPr>
      </w:pPr>
      <w:r w:rsidRPr="006F6DB7">
        <w:rPr>
          <w:b/>
          <w:i/>
          <w:color w:val="000000" w:themeColor="text1"/>
          <w:sz w:val="24"/>
          <w:szCs w:val="24"/>
        </w:rPr>
        <w:t>Критерии оценивания отчета по практике:</w:t>
      </w:r>
    </w:p>
    <w:p w:rsidR="004B39AA" w:rsidRPr="006F6DB7" w:rsidRDefault="004B39AA" w:rsidP="004B39AA">
      <w:pPr>
        <w:spacing w:after="0" w:line="240" w:lineRule="auto"/>
        <w:ind w:firstLine="708"/>
        <w:jc w:val="both"/>
        <w:rPr>
          <w:rFonts w:ascii="Times New Roman" w:hAnsi="Times New Roman"/>
          <w:color w:val="000000"/>
          <w:sz w:val="24"/>
          <w:szCs w:val="24"/>
        </w:rPr>
      </w:pPr>
      <w:r w:rsidRPr="006F6DB7">
        <w:rPr>
          <w:rFonts w:ascii="Times New Roman" w:hAnsi="Times New Roman"/>
          <w:color w:val="000000"/>
          <w:sz w:val="24"/>
          <w:szCs w:val="24"/>
        </w:rPr>
        <w:t>а) полнота и качество выполнения требований, предусмотренных программой практики;</w:t>
      </w:r>
    </w:p>
    <w:p w:rsidR="004B39AA" w:rsidRPr="006F6DB7" w:rsidRDefault="004B39AA" w:rsidP="004B39AA">
      <w:pPr>
        <w:spacing w:after="0" w:line="240" w:lineRule="auto"/>
        <w:ind w:firstLine="708"/>
        <w:jc w:val="both"/>
        <w:rPr>
          <w:rFonts w:ascii="Times New Roman" w:hAnsi="Times New Roman"/>
          <w:color w:val="000000"/>
          <w:sz w:val="24"/>
          <w:szCs w:val="24"/>
        </w:rPr>
      </w:pPr>
      <w:r w:rsidRPr="006F6DB7">
        <w:rPr>
          <w:rFonts w:ascii="Times New Roman" w:hAnsi="Times New Roman"/>
          <w:color w:val="000000"/>
          <w:sz w:val="24"/>
          <w:szCs w:val="24"/>
        </w:rPr>
        <w:t>б) умение профессионально и грамотно отвечать на заданные вопросы;</w:t>
      </w:r>
    </w:p>
    <w:p w:rsidR="004B39AA" w:rsidRPr="006F6DB7" w:rsidRDefault="004B39AA" w:rsidP="004B39AA">
      <w:pPr>
        <w:spacing w:after="0" w:line="240" w:lineRule="auto"/>
        <w:ind w:firstLine="708"/>
        <w:jc w:val="both"/>
        <w:rPr>
          <w:rFonts w:ascii="Times New Roman" w:hAnsi="Times New Roman"/>
          <w:color w:val="000000"/>
          <w:sz w:val="24"/>
          <w:szCs w:val="24"/>
        </w:rPr>
      </w:pPr>
      <w:r w:rsidRPr="006F6DB7">
        <w:rPr>
          <w:rFonts w:ascii="Times New Roman" w:hAnsi="Times New Roman"/>
          <w:color w:val="000000"/>
          <w:sz w:val="24"/>
          <w:szCs w:val="24"/>
        </w:rPr>
        <w:t>в) дисциплинированность и исполнительность обучающегося во время практики;</w:t>
      </w:r>
    </w:p>
    <w:p w:rsidR="004B39AA" w:rsidRDefault="004B39AA" w:rsidP="004B39AA">
      <w:pPr>
        <w:spacing w:after="0" w:line="240" w:lineRule="auto"/>
        <w:ind w:firstLine="708"/>
        <w:jc w:val="both"/>
        <w:rPr>
          <w:rFonts w:ascii="Times New Roman" w:hAnsi="Times New Roman"/>
          <w:color w:val="000000"/>
          <w:sz w:val="24"/>
          <w:szCs w:val="24"/>
        </w:rPr>
      </w:pPr>
      <w:r w:rsidRPr="006F6DB7">
        <w:rPr>
          <w:rFonts w:ascii="Times New Roman" w:hAnsi="Times New Roman"/>
          <w:color w:val="000000"/>
          <w:sz w:val="24"/>
          <w:szCs w:val="24"/>
        </w:rPr>
        <w:t xml:space="preserve">г) характеристика результативности выполнения заданий студентом, прописанная в отзыве руководителя от профильной организации. </w:t>
      </w:r>
    </w:p>
    <w:p w:rsidR="004B39AA" w:rsidRPr="006F6DB7" w:rsidRDefault="004B39AA" w:rsidP="004B39AA">
      <w:pPr>
        <w:spacing w:after="0" w:line="240" w:lineRule="auto"/>
        <w:ind w:firstLine="360"/>
        <w:rPr>
          <w:rFonts w:ascii="Times New Roman" w:hAnsi="Times New Roman"/>
          <w:b/>
          <w:i/>
          <w:color w:val="000000"/>
          <w:sz w:val="24"/>
          <w:szCs w:val="24"/>
        </w:rPr>
      </w:pPr>
      <w:r w:rsidRPr="006F6DB7">
        <w:rPr>
          <w:rFonts w:ascii="Times New Roman" w:hAnsi="Times New Roman"/>
          <w:b/>
          <w:i/>
          <w:color w:val="000000"/>
          <w:sz w:val="24"/>
          <w:szCs w:val="24"/>
        </w:rPr>
        <w:t>Требования, предъявляемые к отчету по практике:</w:t>
      </w:r>
    </w:p>
    <w:p w:rsidR="004B39AA" w:rsidRPr="00BB73A8" w:rsidRDefault="004B39AA" w:rsidP="00721D34">
      <w:pPr>
        <w:pStyle w:val="ab"/>
        <w:widowControl w:val="0"/>
        <w:numPr>
          <w:ilvl w:val="0"/>
          <w:numId w:val="8"/>
        </w:numPr>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в</w:t>
      </w:r>
      <w:r w:rsidRPr="00BB73A8">
        <w:rPr>
          <w:rFonts w:ascii="Times New Roman" w:hAnsi="Times New Roman"/>
          <w:sz w:val="24"/>
          <w:szCs w:val="24"/>
        </w:rPr>
        <w:t xml:space="preserve">ыполнение программы </w:t>
      </w:r>
      <w:r>
        <w:rPr>
          <w:rFonts w:ascii="Times New Roman" w:hAnsi="Times New Roman"/>
          <w:color w:val="000000"/>
          <w:sz w:val="24"/>
          <w:szCs w:val="24"/>
        </w:rPr>
        <w:t>практики</w:t>
      </w:r>
      <w:r w:rsidRPr="00BB73A8">
        <w:rPr>
          <w:rFonts w:ascii="Times New Roman" w:hAnsi="Times New Roman"/>
          <w:sz w:val="24"/>
          <w:szCs w:val="24"/>
        </w:rPr>
        <w:t>, соответствие разделов отчета разделам программы</w:t>
      </w:r>
      <w:r>
        <w:rPr>
          <w:rFonts w:ascii="Times New Roman" w:hAnsi="Times New Roman"/>
          <w:sz w:val="24"/>
          <w:szCs w:val="24"/>
        </w:rPr>
        <w:t>;</w:t>
      </w:r>
    </w:p>
    <w:p w:rsidR="004B39AA" w:rsidRPr="00BB73A8" w:rsidRDefault="004B39AA" w:rsidP="00721D34">
      <w:pPr>
        <w:pStyle w:val="ab"/>
        <w:widowControl w:val="0"/>
        <w:numPr>
          <w:ilvl w:val="0"/>
          <w:numId w:val="8"/>
        </w:numPr>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с</w:t>
      </w:r>
      <w:r w:rsidRPr="00BB73A8">
        <w:rPr>
          <w:rFonts w:ascii="Times New Roman" w:hAnsi="Times New Roman"/>
          <w:sz w:val="24"/>
          <w:szCs w:val="24"/>
        </w:rPr>
        <w:t>амостоятельность обучающегося при подготовке отчета</w:t>
      </w:r>
      <w:r>
        <w:rPr>
          <w:rFonts w:ascii="Times New Roman" w:hAnsi="Times New Roman"/>
          <w:sz w:val="24"/>
          <w:szCs w:val="24"/>
        </w:rPr>
        <w:t>;</w:t>
      </w:r>
    </w:p>
    <w:p w:rsidR="004B39AA" w:rsidRPr="00BB73A8" w:rsidRDefault="004B39AA" w:rsidP="00721D34">
      <w:pPr>
        <w:pStyle w:val="ab"/>
        <w:widowControl w:val="0"/>
        <w:numPr>
          <w:ilvl w:val="0"/>
          <w:numId w:val="8"/>
        </w:numPr>
        <w:suppressAutoHyphens/>
        <w:autoSpaceDE w:val="0"/>
        <w:spacing w:after="0" w:line="200" w:lineRule="atLeast"/>
        <w:ind w:right="-315"/>
        <w:rPr>
          <w:rFonts w:ascii="Times New Roman" w:hAnsi="Times New Roman"/>
          <w:sz w:val="24"/>
          <w:szCs w:val="24"/>
        </w:rPr>
      </w:pPr>
      <w:r>
        <w:rPr>
          <w:rFonts w:ascii="Times New Roman" w:hAnsi="Times New Roman"/>
          <w:sz w:val="24"/>
          <w:szCs w:val="24"/>
        </w:rPr>
        <w:t>с</w:t>
      </w:r>
      <w:r w:rsidRPr="00BB73A8">
        <w:rPr>
          <w:rFonts w:ascii="Times New Roman" w:hAnsi="Times New Roman"/>
          <w:sz w:val="24"/>
          <w:szCs w:val="24"/>
        </w:rPr>
        <w:t>оответствие з</w:t>
      </w:r>
      <w:r>
        <w:rPr>
          <w:rFonts w:ascii="Times New Roman" w:hAnsi="Times New Roman"/>
          <w:sz w:val="24"/>
          <w:szCs w:val="24"/>
        </w:rPr>
        <w:t xml:space="preserve">аголовков и содержания разделов  требованиям, указанным </w:t>
      </w:r>
      <w:r w:rsidRPr="00BB73A8">
        <w:rPr>
          <w:rFonts w:ascii="Times New Roman" w:hAnsi="Times New Roman"/>
          <w:sz w:val="24"/>
          <w:szCs w:val="24"/>
        </w:rPr>
        <w:t xml:space="preserve"> в данных методических рекомендациях</w:t>
      </w:r>
      <w:r>
        <w:rPr>
          <w:rFonts w:ascii="Times New Roman" w:hAnsi="Times New Roman"/>
          <w:sz w:val="24"/>
          <w:szCs w:val="24"/>
        </w:rPr>
        <w:t>;</w:t>
      </w:r>
    </w:p>
    <w:p w:rsidR="004B39AA" w:rsidRPr="00BB73A8" w:rsidRDefault="004B39AA" w:rsidP="00721D34">
      <w:pPr>
        <w:pStyle w:val="ab"/>
        <w:widowControl w:val="0"/>
        <w:numPr>
          <w:ilvl w:val="0"/>
          <w:numId w:val="8"/>
        </w:numPr>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в</w:t>
      </w:r>
      <w:r w:rsidRPr="00BB73A8">
        <w:rPr>
          <w:rFonts w:ascii="Times New Roman" w:hAnsi="Times New Roman"/>
          <w:sz w:val="24"/>
          <w:szCs w:val="24"/>
        </w:rPr>
        <w:t>ыполнение индивидуального задания, согласованного с научным руководителем</w:t>
      </w:r>
      <w:r>
        <w:rPr>
          <w:rFonts w:ascii="Times New Roman" w:hAnsi="Times New Roman"/>
          <w:sz w:val="24"/>
          <w:szCs w:val="24"/>
        </w:rPr>
        <w:t>;</w:t>
      </w:r>
    </w:p>
    <w:p w:rsidR="004B39AA" w:rsidRPr="00BB73A8" w:rsidRDefault="004B39AA" w:rsidP="00721D34">
      <w:pPr>
        <w:pStyle w:val="ab"/>
        <w:widowControl w:val="0"/>
        <w:numPr>
          <w:ilvl w:val="0"/>
          <w:numId w:val="8"/>
        </w:numPr>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со</w:t>
      </w:r>
      <w:r w:rsidRPr="00BB73A8">
        <w:rPr>
          <w:rFonts w:ascii="Times New Roman" w:hAnsi="Times New Roman"/>
          <w:sz w:val="24"/>
          <w:szCs w:val="24"/>
        </w:rPr>
        <w:t xml:space="preserve">блюдение требований к оформлению отчета и дневника </w:t>
      </w:r>
      <w:r>
        <w:rPr>
          <w:rFonts w:ascii="Times New Roman" w:hAnsi="Times New Roman"/>
          <w:sz w:val="24"/>
          <w:szCs w:val="24"/>
        </w:rPr>
        <w:t>практики;</w:t>
      </w:r>
    </w:p>
    <w:p w:rsidR="004B39AA" w:rsidRDefault="004B39AA" w:rsidP="00721D34">
      <w:pPr>
        <w:pStyle w:val="ab"/>
        <w:widowControl w:val="0"/>
        <w:numPr>
          <w:ilvl w:val="0"/>
          <w:numId w:val="8"/>
        </w:numPr>
        <w:suppressAutoHyphens/>
        <w:autoSpaceDE w:val="0"/>
        <w:spacing w:after="0" w:line="200" w:lineRule="atLeast"/>
        <w:ind w:right="-315"/>
        <w:rPr>
          <w:rFonts w:ascii="Times New Roman" w:hAnsi="Times New Roman"/>
          <w:sz w:val="24"/>
          <w:szCs w:val="24"/>
        </w:rPr>
      </w:pPr>
      <w:r>
        <w:rPr>
          <w:rFonts w:ascii="Times New Roman" w:hAnsi="Times New Roman"/>
          <w:sz w:val="24"/>
          <w:szCs w:val="24"/>
        </w:rPr>
        <w:t>п</w:t>
      </w:r>
      <w:r w:rsidRPr="00BB73A8">
        <w:rPr>
          <w:rFonts w:ascii="Times New Roman" w:hAnsi="Times New Roman"/>
          <w:sz w:val="24"/>
          <w:szCs w:val="24"/>
        </w:rPr>
        <w:t>олные и четкие ответы на вопросы при защите отчета.</w:t>
      </w:r>
    </w:p>
    <w:p w:rsidR="004B39AA" w:rsidRPr="0035273E" w:rsidRDefault="004B39AA" w:rsidP="004B39AA">
      <w:pPr>
        <w:widowControl w:val="0"/>
        <w:suppressAutoHyphens/>
        <w:autoSpaceDE w:val="0"/>
        <w:spacing w:after="0" w:line="200" w:lineRule="atLeast"/>
        <w:ind w:left="360" w:right="-315"/>
        <w:jc w:val="both"/>
        <w:rPr>
          <w:rFonts w:ascii="Times New Roman" w:hAnsi="Times New Roman"/>
          <w:sz w:val="24"/>
          <w:szCs w:val="24"/>
        </w:rPr>
      </w:pPr>
      <w:r>
        <w:rPr>
          <w:rFonts w:ascii="Times New Roman" w:hAnsi="Times New Roman"/>
          <w:sz w:val="24"/>
          <w:szCs w:val="24"/>
        </w:rPr>
        <w:t xml:space="preserve">По </w:t>
      </w:r>
      <w:r w:rsidR="00902AF2">
        <w:rPr>
          <w:rStyle w:val="fontstyle01"/>
          <w:b/>
          <w:sz w:val="24"/>
          <w:szCs w:val="24"/>
        </w:rPr>
        <w:t xml:space="preserve">производственной (педагогической) практике </w:t>
      </w:r>
      <w:r w:rsidR="00ED0D6A">
        <w:rPr>
          <w:rStyle w:val="fontstyle01"/>
          <w:b/>
          <w:sz w:val="24"/>
          <w:szCs w:val="24"/>
        </w:rPr>
        <w:t>3</w:t>
      </w:r>
      <w:r>
        <w:rPr>
          <w:rFonts w:ascii="Times New Roman" w:hAnsi="Times New Roman"/>
          <w:sz w:val="24"/>
          <w:szCs w:val="24"/>
        </w:rPr>
        <w:t xml:space="preserve"> выставляется </w:t>
      </w:r>
      <w:r w:rsidR="003F5733">
        <w:rPr>
          <w:rFonts w:ascii="Times New Roman" w:hAnsi="Times New Roman"/>
          <w:sz w:val="24"/>
          <w:szCs w:val="24"/>
        </w:rPr>
        <w:t>экзамен</w:t>
      </w:r>
      <w:r>
        <w:rPr>
          <w:rFonts w:ascii="Times New Roman" w:hAnsi="Times New Roman"/>
          <w:sz w:val="24"/>
          <w:szCs w:val="24"/>
        </w:rPr>
        <w:t xml:space="preserve">.  </w:t>
      </w:r>
    </w:p>
    <w:p w:rsidR="004B39AA" w:rsidRPr="007B58D9" w:rsidRDefault="004B39AA" w:rsidP="004B39AA">
      <w:pPr>
        <w:shd w:val="clear" w:color="auto" w:fill="FFFFFF"/>
        <w:spacing w:after="0" w:line="240" w:lineRule="auto"/>
        <w:ind w:firstLine="709"/>
        <w:jc w:val="both"/>
        <w:rPr>
          <w:rFonts w:ascii="Times New Roman" w:hAnsi="Times New Roman"/>
          <w:sz w:val="24"/>
          <w:szCs w:val="24"/>
        </w:rPr>
      </w:pPr>
      <w:r w:rsidRPr="007B58D9">
        <w:rPr>
          <w:rFonts w:ascii="Times New Roman" w:hAnsi="Times New Roman"/>
          <w:sz w:val="24"/>
          <w:szCs w:val="24"/>
        </w:rPr>
        <w:t>Для получен</w:t>
      </w:r>
      <w:r>
        <w:rPr>
          <w:rFonts w:ascii="Times New Roman" w:hAnsi="Times New Roman"/>
          <w:sz w:val="24"/>
          <w:szCs w:val="24"/>
        </w:rPr>
        <w:t xml:space="preserve">ия оценки «отлично» необходимо </w:t>
      </w:r>
      <w:r w:rsidRPr="007B58D9">
        <w:rPr>
          <w:rFonts w:ascii="Times New Roman" w:hAnsi="Times New Roman"/>
          <w:sz w:val="24"/>
          <w:szCs w:val="24"/>
        </w:rPr>
        <w:t xml:space="preserve">продемонстрировать высокий уровень по всем требованиям, предъявляемым к содержанию и оформлению отчета </w:t>
      </w:r>
      <w:r>
        <w:rPr>
          <w:rFonts w:ascii="Times New Roman" w:hAnsi="Times New Roman"/>
          <w:sz w:val="24"/>
          <w:szCs w:val="24"/>
        </w:rPr>
        <w:t>по практике</w:t>
      </w:r>
      <w:r w:rsidRPr="007B58D9">
        <w:rPr>
          <w:rFonts w:ascii="Times New Roman" w:hAnsi="Times New Roman"/>
          <w:sz w:val="24"/>
          <w:szCs w:val="24"/>
        </w:rPr>
        <w:t xml:space="preserve"> и его защите, правильно и полно ответить на вопросы. </w:t>
      </w:r>
    </w:p>
    <w:p w:rsidR="004B39AA" w:rsidRPr="007B58D9" w:rsidRDefault="004B39AA" w:rsidP="004B39AA">
      <w:pPr>
        <w:shd w:val="clear" w:color="auto" w:fill="FFFFFF"/>
        <w:spacing w:after="0" w:line="240" w:lineRule="auto"/>
        <w:ind w:firstLine="709"/>
        <w:jc w:val="both"/>
        <w:rPr>
          <w:rFonts w:ascii="Times New Roman" w:hAnsi="Times New Roman"/>
          <w:sz w:val="24"/>
          <w:szCs w:val="24"/>
        </w:rPr>
      </w:pPr>
      <w:r w:rsidRPr="007B58D9">
        <w:rPr>
          <w:rFonts w:ascii="Times New Roman" w:hAnsi="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hAnsi="Times New Roman"/>
          <w:color w:val="000000"/>
          <w:sz w:val="24"/>
          <w:szCs w:val="24"/>
        </w:rPr>
        <w:t>по практике</w:t>
      </w:r>
      <w:r w:rsidRPr="007B58D9">
        <w:rPr>
          <w:rFonts w:ascii="Times New Roman" w:hAnsi="Times New Roman"/>
          <w:sz w:val="24"/>
          <w:szCs w:val="24"/>
        </w:rPr>
        <w:t xml:space="preserve"> и его защите, правильно ответить на вопросы.</w:t>
      </w:r>
    </w:p>
    <w:p w:rsidR="004B39AA" w:rsidRPr="007B58D9" w:rsidRDefault="004B39AA" w:rsidP="004B39AA">
      <w:pPr>
        <w:shd w:val="clear" w:color="auto" w:fill="FFFFFF"/>
        <w:spacing w:after="0" w:line="240" w:lineRule="auto"/>
        <w:ind w:firstLine="709"/>
        <w:jc w:val="both"/>
        <w:rPr>
          <w:rFonts w:ascii="Times New Roman" w:hAnsi="Times New Roman"/>
          <w:sz w:val="24"/>
          <w:szCs w:val="24"/>
        </w:rPr>
      </w:pPr>
      <w:r w:rsidRPr="007B58D9">
        <w:rPr>
          <w:rFonts w:ascii="Times New Roman" w:hAnsi="Times New Roman"/>
          <w:sz w:val="24"/>
          <w:szCs w:val="24"/>
        </w:rPr>
        <w:t xml:space="preserve">Для получения оценки «удовлетворительно» необходимо продемонстрировать допустимый уровень (с незначительными отклонениями) по всем требованиям, предъявляемым к содержанию и оформлению отчета </w:t>
      </w:r>
      <w:r>
        <w:rPr>
          <w:rFonts w:ascii="Times New Roman" w:hAnsi="Times New Roman"/>
          <w:sz w:val="24"/>
          <w:szCs w:val="24"/>
        </w:rPr>
        <w:t>по практике</w:t>
      </w:r>
      <w:r w:rsidRPr="007B58D9">
        <w:rPr>
          <w:rFonts w:ascii="Times New Roman" w:hAnsi="Times New Roman"/>
          <w:sz w:val="24"/>
          <w:szCs w:val="24"/>
        </w:rPr>
        <w:t xml:space="preserve"> и его защите, поверхностно ответить на вопросы.</w:t>
      </w:r>
    </w:p>
    <w:p w:rsidR="004B39AA" w:rsidRPr="007B58D9" w:rsidRDefault="004B39AA" w:rsidP="004B39AA">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Оценка «н</w:t>
      </w:r>
      <w:r w:rsidRPr="007B58D9">
        <w:rPr>
          <w:rFonts w:ascii="Times New Roman" w:hAnsi="Times New Roman"/>
          <w:sz w:val="24"/>
          <w:szCs w:val="24"/>
        </w:rPr>
        <w:t xml:space="preserve">еудовлетворительно» </w:t>
      </w:r>
      <w:r>
        <w:rPr>
          <w:rFonts w:ascii="Times New Roman" w:hAnsi="Times New Roman"/>
          <w:sz w:val="24"/>
          <w:szCs w:val="24"/>
        </w:rPr>
        <w:t xml:space="preserve">ставится, если магистрант продемонстрировал </w:t>
      </w:r>
      <w:r w:rsidRPr="007B58D9">
        <w:rPr>
          <w:rFonts w:ascii="Times New Roman" w:hAnsi="Times New Roman"/>
          <w:sz w:val="24"/>
          <w:szCs w:val="24"/>
        </w:rPr>
        <w:t xml:space="preserve"> уровень «ниже допустимого» как минимум по одному требованию, предъявляемому к содержанию и оформлению отчета </w:t>
      </w:r>
      <w:r>
        <w:rPr>
          <w:rFonts w:ascii="Times New Roman" w:hAnsi="Times New Roman"/>
          <w:sz w:val="24"/>
          <w:szCs w:val="24"/>
        </w:rPr>
        <w:t xml:space="preserve">по практике </w:t>
      </w:r>
      <w:r w:rsidRPr="007B58D9">
        <w:rPr>
          <w:rFonts w:ascii="Times New Roman" w:hAnsi="Times New Roman"/>
          <w:sz w:val="24"/>
          <w:szCs w:val="24"/>
        </w:rPr>
        <w:t xml:space="preserve"> и его защите. </w:t>
      </w:r>
    </w:p>
    <w:p w:rsidR="004B39AA" w:rsidRPr="00BB73A8" w:rsidRDefault="004B39AA" w:rsidP="004B39AA">
      <w:pPr>
        <w:spacing w:after="0" w:line="240" w:lineRule="auto"/>
        <w:ind w:firstLine="709"/>
        <w:jc w:val="both"/>
        <w:rPr>
          <w:rFonts w:ascii="Times New Roman" w:hAnsi="Times New Roman"/>
          <w:sz w:val="24"/>
          <w:szCs w:val="24"/>
        </w:rPr>
      </w:pPr>
      <w:r w:rsidRPr="00BB73A8">
        <w:rPr>
          <w:rFonts w:ascii="Times New Roman" w:hAnsi="Times New Roman"/>
          <w:sz w:val="24"/>
          <w:szCs w:val="24"/>
        </w:rPr>
        <w:t>Положительная оценка по результатам защиты отчёта вносится в ведомость и зачетную книжку студента.</w:t>
      </w:r>
    </w:p>
    <w:p w:rsidR="004B39AA" w:rsidRPr="00BB73A8" w:rsidRDefault="004B39AA" w:rsidP="004B39AA">
      <w:pPr>
        <w:pStyle w:val="211"/>
        <w:spacing w:after="0" w:line="240" w:lineRule="auto"/>
        <w:ind w:firstLine="709"/>
        <w:jc w:val="both"/>
        <w:rPr>
          <w:sz w:val="24"/>
          <w:szCs w:val="24"/>
        </w:rPr>
      </w:pPr>
      <w:r w:rsidRPr="00BB73A8">
        <w:rPr>
          <w:sz w:val="24"/>
          <w:szCs w:val="24"/>
        </w:rPr>
        <w:t xml:space="preserve">Обучающиеся, по уважительной или неуважительной причине не выполнившие программу </w:t>
      </w:r>
      <w:r>
        <w:rPr>
          <w:color w:val="000000"/>
          <w:sz w:val="24"/>
          <w:szCs w:val="24"/>
        </w:rPr>
        <w:t>практики</w:t>
      </w:r>
      <w:r w:rsidRPr="00BB73A8">
        <w:rPr>
          <w:sz w:val="24"/>
          <w:szCs w:val="24"/>
        </w:rPr>
        <w:t xml:space="preserve">, не защитившие отчет </w:t>
      </w:r>
      <w:r>
        <w:rPr>
          <w:sz w:val="24"/>
          <w:szCs w:val="24"/>
        </w:rPr>
        <w:t xml:space="preserve">по практике </w:t>
      </w:r>
      <w:r w:rsidRPr="00BB73A8">
        <w:rPr>
          <w:sz w:val="24"/>
          <w:szCs w:val="24"/>
        </w:rPr>
        <w:t xml:space="preserve">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4B39AA" w:rsidRDefault="004B39AA" w:rsidP="004B39AA">
      <w:pPr>
        <w:spacing w:after="0" w:line="240" w:lineRule="auto"/>
        <w:ind w:firstLine="709"/>
        <w:rPr>
          <w:rFonts w:ascii="Times New Roman" w:hAnsi="Times New Roman"/>
          <w:b/>
          <w:sz w:val="24"/>
          <w:szCs w:val="24"/>
        </w:rPr>
      </w:pPr>
    </w:p>
    <w:p w:rsidR="00D752B2" w:rsidRDefault="00D752B2" w:rsidP="004B39AA">
      <w:pPr>
        <w:spacing w:after="0" w:line="240" w:lineRule="auto"/>
        <w:ind w:firstLine="709"/>
        <w:rPr>
          <w:rFonts w:ascii="Times New Roman" w:hAnsi="Times New Roman"/>
          <w:b/>
          <w:sz w:val="24"/>
          <w:szCs w:val="24"/>
        </w:rPr>
      </w:pPr>
    </w:p>
    <w:p w:rsidR="00D752B2" w:rsidRDefault="00D752B2" w:rsidP="004B39AA">
      <w:pPr>
        <w:spacing w:after="0" w:line="240" w:lineRule="auto"/>
        <w:ind w:firstLine="709"/>
        <w:rPr>
          <w:rFonts w:ascii="Times New Roman" w:hAnsi="Times New Roman"/>
          <w:b/>
          <w:sz w:val="24"/>
          <w:szCs w:val="24"/>
        </w:rPr>
      </w:pPr>
    </w:p>
    <w:p w:rsidR="00D752B2" w:rsidRDefault="00D752B2" w:rsidP="004B39AA">
      <w:pPr>
        <w:spacing w:after="0" w:line="240" w:lineRule="auto"/>
        <w:ind w:firstLine="709"/>
        <w:rPr>
          <w:rFonts w:ascii="Times New Roman" w:hAnsi="Times New Roman"/>
          <w:b/>
          <w:sz w:val="24"/>
          <w:szCs w:val="24"/>
        </w:rPr>
      </w:pPr>
    </w:p>
    <w:p w:rsidR="00D752B2" w:rsidRDefault="00D752B2" w:rsidP="004B39AA">
      <w:pPr>
        <w:spacing w:after="0" w:line="240" w:lineRule="auto"/>
        <w:ind w:firstLine="709"/>
        <w:rPr>
          <w:rFonts w:ascii="Times New Roman" w:hAnsi="Times New Roman"/>
          <w:b/>
          <w:sz w:val="24"/>
          <w:szCs w:val="24"/>
        </w:rPr>
      </w:pPr>
    </w:p>
    <w:p w:rsidR="00D752B2" w:rsidRDefault="00D752B2" w:rsidP="004B39AA">
      <w:pPr>
        <w:spacing w:after="0" w:line="240" w:lineRule="auto"/>
        <w:ind w:firstLine="709"/>
        <w:rPr>
          <w:rFonts w:ascii="Times New Roman" w:hAnsi="Times New Roman"/>
          <w:b/>
          <w:sz w:val="24"/>
          <w:szCs w:val="24"/>
        </w:rPr>
      </w:pPr>
    </w:p>
    <w:p w:rsidR="00D752B2" w:rsidRDefault="00D752B2" w:rsidP="004B39AA">
      <w:pPr>
        <w:spacing w:after="0" w:line="240" w:lineRule="auto"/>
        <w:ind w:firstLine="709"/>
        <w:rPr>
          <w:rFonts w:ascii="Times New Roman" w:hAnsi="Times New Roman"/>
          <w:b/>
          <w:sz w:val="24"/>
          <w:szCs w:val="24"/>
        </w:rPr>
      </w:pPr>
    </w:p>
    <w:p w:rsidR="00D752B2" w:rsidRPr="00BB73A8" w:rsidRDefault="00D752B2" w:rsidP="004B39AA">
      <w:pPr>
        <w:spacing w:after="0" w:line="240" w:lineRule="auto"/>
        <w:ind w:firstLine="709"/>
        <w:rPr>
          <w:rFonts w:ascii="Times New Roman" w:hAnsi="Times New Roman"/>
          <w:b/>
          <w:sz w:val="24"/>
          <w:szCs w:val="24"/>
        </w:rPr>
      </w:pPr>
    </w:p>
    <w:p w:rsidR="004B39AA" w:rsidRDefault="004B39AA" w:rsidP="002D5034">
      <w:pPr>
        <w:autoSpaceDE w:val="0"/>
        <w:autoSpaceDN w:val="0"/>
        <w:adjustRightInd w:val="0"/>
        <w:spacing w:after="0" w:line="240" w:lineRule="auto"/>
        <w:ind w:firstLine="708"/>
        <w:jc w:val="both"/>
        <w:rPr>
          <w:rFonts w:ascii="Times New Roman" w:hAnsi="Times New Roman"/>
          <w:sz w:val="24"/>
          <w:szCs w:val="24"/>
        </w:rPr>
      </w:pPr>
    </w:p>
    <w:p w:rsidR="004B39AA" w:rsidRPr="004B39AA" w:rsidRDefault="004B39AA" w:rsidP="004B39AA">
      <w:pPr>
        <w:spacing w:after="0" w:line="360" w:lineRule="auto"/>
        <w:jc w:val="center"/>
        <w:rPr>
          <w:rFonts w:ascii="Times New Roman" w:hAnsi="Times New Roman"/>
          <w:b/>
          <w:sz w:val="24"/>
          <w:szCs w:val="24"/>
        </w:rPr>
      </w:pPr>
      <w:bookmarkStart w:id="1" w:name="bookmark10"/>
      <w:r w:rsidRPr="004B39AA">
        <w:rPr>
          <w:rFonts w:ascii="Times New Roman" w:hAnsi="Times New Roman"/>
          <w:b/>
          <w:sz w:val="24"/>
          <w:szCs w:val="24"/>
        </w:rPr>
        <w:lastRenderedPageBreak/>
        <w:t xml:space="preserve">5. Содержание </w:t>
      </w:r>
      <w:r w:rsidR="00631BF1" w:rsidRPr="00631BF1">
        <w:rPr>
          <w:rStyle w:val="fontstyle01"/>
          <w:b/>
          <w:sz w:val="24"/>
          <w:szCs w:val="24"/>
        </w:rPr>
        <w:t>практической подготовки при реализации</w:t>
      </w:r>
      <w:r w:rsidR="00631BF1">
        <w:rPr>
          <w:rStyle w:val="fontstyle01"/>
          <w:sz w:val="24"/>
          <w:szCs w:val="24"/>
        </w:rPr>
        <w:t xml:space="preserve"> </w:t>
      </w:r>
      <w:r w:rsidR="00902AF2">
        <w:rPr>
          <w:rStyle w:val="fontstyle01"/>
          <w:b/>
          <w:sz w:val="24"/>
          <w:szCs w:val="24"/>
        </w:rPr>
        <w:t xml:space="preserve">производственной (педагогической) практики </w:t>
      </w:r>
      <w:r w:rsidR="00ED0D6A">
        <w:rPr>
          <w:rStyle w:val="fontstyle01"/>
          <w:b/>
          <w:sz w:val="24"/>
          <w:szCs w:val="24"/>
        </w:rPr>
        <w:t>3</w:t>
      </w:r>
    </w:p>
    <w:p w:rsidR="004D4CA7" w:rsidRPr="00451F7C" w:rsidRDefault="004B39AA" w:rsidP="00451F7C">
      <w:pPr>
        <w:ind w:firstLine="708"/>
        <w:jc w:val="both"/>
        <w:rPr>
          <w:rFonts w:ascii="Times New Roman" w:hAnsi="Times New Roman"/>
          <w:sz w:val="24"/>
          <w:szCs w:val="24"/>
        </w:rPr>
      </w:pPr>
      <w:proofErr w:type="gramStart"/>
      <w:r w:rsidRPr="00451F7C">
        <w:rPr>
          <w:rFonts w:ascii="Times New Roman" w:hAnsi="Times New Roman"/>
          <w:sz w:val="24"/>
          <w:szCs w:val="24"/>
        </w:rPr>
        <w:t>П</w:t>
      </w:r>
      <w:r w:rsidR="004D4CA7" w:rsidRPr="00451F7C">
        <w:rPr>
          <w:rFonts w:ascii="Times New Roman" w:hAnsi="Times New Roman"/>
          <w:sz w:val="24"/>
          <w:szCs w:val="24"/>
        </w:rPr>
        <w:t>о прибытии на место практики обучающийся должен в первую очередь пройти инструктаж по технике безопасности  (отражается в дневнике практики первым пунктом и в совместном графике (Приложение 6).</w:t>
      </w:r>
      <w:proofErr w:type="gramEnd"/>
    </w:p>
    <w:bookmarkEnd w:id="1"/>
    <w:p w:rsidR="004D4CA7" w:rsidRPr="004B39AA" w:rsidRDefault="004D4CA7" w:rsidP="006E67D9">
      <w:pPr>
        <w:ind w:firstLine="708"/>
        <w:jc w:val="both"/>
        <w:rPr>
          <w:rStyle w:val="fontstyle01"/>
          <w:bCs/>
          <w:sz w:val="24"/>
          <w:szCs w:val="24"/>
        </w:rPr>
      </w:pPr>
      <w:r w:rsidRPr="004B39AA">
        <w:rPr>
          <w:rStyle w:val="fontstyle01"/>
          <w:bCs/>
          <w:sz w:val="24"/>
          <w:szCs w:val="24"/>
        </w:rPr>
        <w:t>Разделы предоставляемого руководителю практики отчета соответствуют частям (этапам) прохождения практики.</w:t>
      </w:r>
    </w:p>
    <w:p w:rsidR="004D4CA7" w:rsidRPr="005A29B0" w:rsidRDefault="004D4CA7" w:rsidP="008B0194">
      <w:pPr>
        <w:spacing w:after="0" w:line="240" w:lineRule="auto"/>
        <w:ind w:firstLine="709"/>
        <w:rPr>
          <w:rFonts w:ascii="Times New Roman" w:hAnsi="Times New Roman"/>
          <w:b/>
          <w:sz w:val="24"/>
          <w:szCs w:val="24"/>
        </w:rPr>
      </w:pPr>
      <w:r w:rsidRPr="008B0194">
        <w:rPr>
          <w:rFonts w:ascii="Times New Roman" w:hAnsi="Times New Roman"/>
          <w:b/>
          <w:sz w:val="24"/>
          <w:szCs w:val="24"/>
        </w:rPr>
        <w:t xml:space="preserve">В соответствии с учебным планом </w:t>
      </w:r>
      <w:r w:rsidR="008A7D50" w:rsidRPr="008B0194">
        <w:rPr>
          <w:rFonts w:ascii="Times New Roman" w:hAnsi="Times New Roman"/>
          <w:b/>
          <w:sz w:val="24"/>
          <w:szCs w:val="24"/>
        </w:rPr>
        <w:t>производственная</w:t>
      </w:r>
      <w:r w:rsidRPr="008B0194">
        <w:rPr>
          <w:rFonts w:ascii="Times New Roman" w:hAnsi="Times New Roman"/>
          <w:b/>
          <w:sz w:val="24"/>
          <w:szCs w:val="24"/>
        </w:rPr>
        <w:t xml:space="preserve"> </w:t>
      </w:r>
      <w:r w:rsidR="008B0194" w:rsidRPr="008B0194">
        <w:rPr>
          <w:rFonts w:ascii="Times New Roman" w:hAnsi="Times New Roman"/>
          <w:b/>
          <w:bCs/>
          <w:sz w:val="24"/>
          <w:szCs w:val="24"/>
        </w:rPr>
        <w:t xml:space="preserve">(педагогическая) </w:t>
      </w:r>
      <w:r w:rsidRPr="008B0194">
        <w:rPr>
          <w:rFonts w:ascii="Times New Roman" w:hAnsi="Times New Roman"/>
          <w:b/>
          <w:sz w:val="24"/>
          <w:szCs w:val="24"/>
        </w:rPr>
        <w:t xml:space="preserve">практика </w:t>
      </w:r>
      <w:r w:rsidR="00ED0D6A">
        <w:rPr>
          <w:rFonts w:ascii="Times New Roman" w:hAnsi="Times New Roman"/>
          <w:b/>
          <w:sz w:val="24"/>
          <w:szCs w:val="24"/>
        </w:rPr>
        <w:t>3</w:t>
      </w:r>
      <w:r w:rsidRPr="008B0194">
        <w:rPr>
          <w:rFonts w:ascii="Times New Roman" w:hAnsi="Times New Roman"/>
          <w:b/>
          <w:sz w:val="24"/>
          <w:szCs w:val="24"/>
        </w:rPr>
        <w:t xml:space="preserve"> вкл</w:t>
      </w:r>
      <w:r w:rsidRPr="005A29B0">
        <w:rPr>
          <w:rFonts w:ascii="Times New Roman" w:hAnsi="Times New Roman"/>
          <w:b/>
          <w:sz w:val="24"/>
          <w:szCs w:val="24"/>
        </w:rPr>
        <w:t>ючает следующие разделы:</w:t>
      </w:r>
    </w:p>
    <w:p w:rsidR="001A0218" w:rsidRPr="005A29B0" w:rsidRDefault="001A0218" w:rsidP="00721D34">
      <w:pPr>
        <w:pStyle w:val="ab"/>
        <w:widowControl w:val="0"/>
        <w:numPr>
          <w:ilvl w:val="0"/>
          <w:numId w:val="20"/>
        </w:numPr>
        <w:suppressAutoHyphens/>
        <w:spacing w:after="0" w:line="240" w:lineRule="auto"/>
        <w:ind w:left="0" w:right="-57" w:firstLine="710"/>
        <w:jc w:val="both"/>
        <w:rPr>
          <w:rFonts w:ascii="Times New Roman" w:hAnsi="Times New Roman"/>
          <w:b/>
          <w:i/>
          <w:spacing w:val="-2"/>
          <w:sz w:val="24"/>
          <w:szCs w:val="24"/>
        </w:rPr>
      </w:pPr>
      <w:r w:rsidRPr="005A29B0">
        <w:rPr>
          <w:rFonts w:ascii="Times New Roman" w:hAnsi="Times New Roman"/>
          <w:spacing w:val="-2"/>
          <w:sz w:val="24"/>
          <w:szCs w:val="24"/>
        </w:rPr>
        <w:t xml:space="preserve">Составить технологические карты уроков  </w:t>
      </w:r>
      <w:r w:rsidR="005A29B0" w:rsidRPr="005A29B0">
        <w:rPr>
          <w:rFonts w:ascii="Times New Roman" w:hAnsi="Times New Roman"/>
          <w:spacing w:val="-2"/>
          <w:sz w:val="24"/>
          <w:szCs w:val="24"/>
        </w:rPr>
        <w:t>физкультуры</w:t>
      </w:r>
      <w:r w:rsidRPr="005A29B0">
        <w:rPr>
          <w:rFonts w:ascii="Times New Roman" w:hAnsi="Times New Roman"/>
          <w:spacing w:val="-2"/>
          <w:sz w:val="24"/>
          <w:szCs w:val="24"/>
        </w:rPr>
        <w:t xml:space="preserve">,  провести уроки, сделать самоанализ проведенных уроков. </w:t>
      </w:r>
    </w:p>
    <w:p w:rsidR="001A0218" w:rsidRPr="005A29B0" w:rsidRDefault="001A0218" w:rsidP="001A0218">
      <w:pPr>
        <w:widowControl w:val="0"/>
        <w:suppressAutoHyphens/>
        <w:spacing w:after="0" w:line="240" w:lineRule="auto"/>
        <w:ind w:right="-57" w:firstLine="710"/>
        <w:jc w:val="both"/>
        <w:rPr>
          <w:rFonts w:ascii="Times New Roman" w:hAnsi="Times New Roman"/>
          <w:b/>
          <w:i/>
          <w:spacing w:val="-2"/>
          <w:sz w:val="24"/>
          <w:szCs w:val="24"/>
        </w:rPr>
      </w:pPr>
      <w:r w:rsidRPr="005A29B0">
        <w:rPr>
          <w:rFonts w:ascii="Times New Roman" w:hAnsi="Times New Roman"/>
          <w:b/>
          <w:i/>
          <w:spacing w:val="-2"/>
          <w:sz w:val="24"/>
          <w:szCs w:val="24"/>
        </w:rPr>
        <w:t>Алгоритм  составления технологической карты, схема самоанализа уроков представлены в приложени</w:t>
      </w:r>
      <w:r w:rsidR="00FA1D20" w:rsidRPr="005A29B0">
        <w:rPr>
          <w:rFonts w:ascii="Times New Roman" w:hAnsi="Times New Roman"/>
          <w:b/>
          <w:i/>
          <w:spacing w:val="-2"/>
          <w:sz w:val="24"/>
          <w:szCs w:val="24"/>
        </w:rPr>
        <w:t>ях 8, 10</w:t>
      </w:r>
      <w:r w:rsidRPr="005A29B0">
        <w:rPr>
          <w:rFonts w:ascii="Times New Roman" w:hAnsi="Times New Roman"/>
          <w:b/>
          <w:i/>
          <w:spacing w:val="-2"/>
          <w:sz w:val="24"/>
          <w:szCs w:val="24"/>
        </w:rPr>
        <w:t xml:space="preserve">. </w:t>
      </w:r>
    </w:p>
    <w:p w:rsidR="001A0218" w:rsidRPr="005A29B0" w:rsidRDefault="001A0218" w:rsidP="001A0218">
      <w:pPr>
        <w:widowControl w:val="0"/>
        <w:suppressAutoHyphens/>
        <w:spacing w:after="0" w:line="240" w:lineRule="auto"/>
        <w:ind w:right="-57" w:firstLine="710"/>
        <w:jc w:val="both"/>
        <w:rPr>
          <w:rFonts w:ascii="Times New Roman" w:hAnsi="Times New Roman"/>
          <w:spacing w:val="-2"/>
          <w:sz w:val="24"/>
          <w:szCs w:val="24"/>
        </w:rPr>
      </w:pPr>
      <w:r w:rsidRPr="005A29B0">
        <w:rPr>
          <w:rFonts w:ascii="Times New Roman" w:hAnsi="Times New Roman"/>
          <w:b/>
          <w:i/>
          <w:spacing w:val="-2"/>
          <w:sz w:val="24"/>
          <w:szCs w:val="24"/>
        </w:rPr>
        <w:t xml:space="preserve">Результат: </w:t>
      </w:r>
      <w:r w:rsidRPr="005A29B0">
        <w:rPr>
          <w:rFonts w:ascii="Times New Roman" w:hAnsi="Times New Roman"/>
          <w:spacing w:val="-2"/>
          <w:sz w:val="24"/>
          <w:szCs w:val="24"/>
        </w:rPr>
        <w:t>технологическая карта и самоанализ уроков пяти уроков по разным предметам начальной школы</w:t>
      </w:r>
    </w:p>
    <w:p w:rsidR="00291A63" w:rsidRPr="00291A63" w:rsidRDefault="00291A63" w:rsidP="00291A63">
      <w:pPr>
        <w:spacing w:after="0" w:line="240" w:lineRule="auto"/>
        <w:ind w:firstLine="708"/>
        <w:jc w:val="both"/>
        <w:rPr>
          <w:rFonts w:ascii="Times New Roman" w:hAnsi="Times New Roman"/>
          <w:sz w:val="24"/>
          <w:szCs w:val="24"/>
          <w:lang w:eastAsia="en-US"/>
        </w:rPr>
      </w:pPr>
      <w:r>
        <w:rPr>
          <w:rFonts w:ascii="Times New Roman" w:hAnsi="Times New Roman"/>
          <w:sz w:val="24"/>
          <w:szCs w:val="24"/>
          <w:lang w:eastAsia="en-US"/>
        </w:rPr>
        <w:t>2</w:t>
      </w:r>
      <w:r w:rsidRPr="00291A63">
        <w:rPr>
          <w:rFonts w:ascii="Times New Roman" w:hAnsi="Times New Roman"/>
          <w:sz w:val="24"/>
          <w:szCs w:val="24"/>
          <w:lang w:eastAsia="en-US"/>
        </w:rPr>
        <w:t>.</w:t>
      </w:r>
      <w:r w:rsidRPr="00291A63">
        <w:rPr>
          <w:rFonts w:ascii="Times New Roman" w:hAnsi="Times New Roman"/>
          <w:sz w:val="24"/>
          <w:szCs w:val="24"/>
          <w:lang w:eastAsia="en-US"/>
        </w:rPr>
        <w:tab/>
        <w:t xml:space="preserve">Освоение  методики организации  и  проведения занятия на улице/соревнования </w:t>
      </w:r>
      <w:proofErr w:type="gramStart"/>
      <w:r w:rsidRPr="00291A63">
        <w:rPr>
          <w:rFonts w:ascii="Times New Roman" w:hAnsi="Times New Roman"/>
          <w:sz w:val="24"/>
          <w:szCs w:val="24"/>
          <w:lang w:eastAsia="en-US"/>
        </w:rPr>
        <w:t>в</w:t>
      </w:r>
      <w:proofErr w:type="gramEnd"/>
      <w:r w:rsidRPr="00291A63">
        <w:rPr>
          <w:rFonts w:ascii="Times New Roman" w:hAnsi="Times New Roman"/>
          <w:sz w:val="24"/>
          <w:szCs w:val="24"/>
          <w:lang w:eastAsia="en-US"/>
        </w:rPr>
        <w:t xml:space="preserve"> рамка урока. Составление технологической карты учебного полевого занятия.</w:t>
      </w:r>
    </w:p>
    <w:p w:rsidR="000601CF" w:rsidRDefault="00291A63" w:rsidP="00291A63">
      <w:pPr>
        <w:spacing w:after="0" w:line="240" w:lineRule="auto"/>
        <w:jc w:val="both"/>
        <w:rPr>
          <w:rFonts w:ascii="Times New Roman" w:hAnsi="Times New Roman"/>
          <w:sz w:val="24"/>
          <w:szCs w:val="24"/>
        </w:rPr>
      </w:pPr>
      <w:r w:rsidRPr="00291A63">
        <w:rPr>
          <w:rFonts w:ascii="Times New Roman" w:hAnsi="Times New Roman"/>
          <w:b/>
          <w:i/>
          <w:sz w:val="24"/>
          <w:szCs w:val="24"/>
          <w:lang w:eastAsia="en-US"/>
        </w:rPr>
        <w:t>Результат:</w:t>
      </w:r>
      <w:r w:rsidRPr="00291A63">
        <w:rPr>
          <w:rFonts w:ascii="Times New Roman" w:hAnsi="Times New Roman"/>
          <w:sz w:val="24"/>
          <w:szCs w:val="24"/>
          <w:lang w:eastAsia="en-US"/>
        </w:rPr>
        <w:t xml:space="preserve"> описание методик,  технологическая карта учебного занятия</w:t>
      </w:r>
    </w:p>
    <w:p w:rsidR="000601CF" w:rsidRPr="000601CF" w:rsidRDefault="000601CF" w:rsidP="000601CF">
      <w:pPr>
        <w:spacing w:after="0" w:line="240" w:lineRule="auto"/>
        <w:jc w:val="both"/>
        <w:rPr>
          <w:rFonts w:ascii="Times New Roman" w:eastAsia="Calibri" w:hAnsi="Times New Roman"/>
          <w:highlight w:val="yellow"/>
        </w:rPr>
      </w:pPr>
    </w:p>
    <w:p w:rsidR="000F4E07" w:rsidRDefault="000F4E07" w:rsidP="000F4E07">
      <w:pPr>
        <w:spacing w:after="0" w:line="240" w:lineRule="auto"/>
        <w:ind w:firstLine="709"/>
        <w:jc w:val="both"/>
        <w:rPr>
          <w:rFonts w:ascii="Times New Roman" w:hAnsi="Times New Roman"/>
          <w:sz w:val="24"/>
          <w:szCs w:val="24"/>
        </w:rPr>
      </w:pPr>
    </w:p>
    <w:p w:rsidR="004D4CA7" w:rsidRPr="004B39AA" w:rsidRDefault="004D4CA7" w:rsidP="004A182B">
      <w:pPr>
        <w:pStyle w:val="1"/>
        <w:keepNext w:val="0"/>
        <w:spacing w:before="0" w:line="240" w:lineRule="auto"/>
        <w:jc w:val="center"/>
        <w:rPr>
          <w:rFonts w:ascii="Times New Roman" w:hAnsi="Times New Roman"/>
          <w:bCs w:val="0"/>
          <w:color w:val="auto"/>
          <w:spacing w:val="2"/>
          <w:sz w:val="24"/>
          <w:szCs w:val="24"/>
        </w:rPr>
      </w:pPr>
    </w:p>
    <w:p w:rsidR="009B62B3" w:rsidRDefault="002D0064" w:rsidP="009B62B3">
      <w:pPr>
        <w:spacing w:after="0" w:line="360" w:lineRule="auto"/>
        <w:jc w:val="center"/>
        <w:rPr>
          <w:rStyle w:val="fontstyle01"/>
          <w:b/>
          <w:sz w:val="24"/>
          <w:szCs w:val="24"/>
        </w:rPr>
      </w:pPr>
      <w:r w:rsidRPr="002D0064">
        <w:rPr>
          <w:rFonts w:ascii="Times New Roman" w:hAnsi="Times New Roman"/>
          <w:b/>
          <w:iCs/>
          <w:sz w:val="24"/>
          <w:szCs w:val="24"/>
        </w:rPr>
        <w:t xml:space="preserve">6. </w:t>
      </w:r>
      <w:r w:rsidRPr="002D0064">
        <w:rPr>
          <w:rFonts w:ascii="Times New Roman" w:hAnsi="Times New Roman"/>
          <w:b/>
          <w:bCs/>
          <w:iCs/>
          <w:sz w:val="24"/>
          <w:szCs w:val="24"/>
        </w:rPr>
        <w:t xml:space="preserve">Структура отчета </w:t>
      </w:r>
      <w:r w:rsidRPr="002D0064">
        <w:rPr>
          <w:rFonts w:ascii="Times New Roman" w:hAnsi="Times New Roman"/>
          <w:b/>
          <w:sz w:val="24"/>
          <w:szCs w:val="24"/>
        </w:rPr>
        <w:t xml:space="preserve">по </w:t>
      </w:r>
      <w:r w:rsidRPr="002D0064">
        <w:rPr>
          <w:rFonts w:ascii="Times New Roman" w:hAnsi="Times New Roman"/>
          <w:b/>
          <w:bCs/>
          <w:iCs/>
          <w:sz w:val="24"/>
          <w:szCs w:val="24"/>
        </w:rPr>
        <w:t xml:space="preserve"> прохождению</w:t>
      </w:r>
      <w:r w:rsidR="00631BF1">
        <w:rPr>
          <w:rFonts w:ascii="Times New Roman" w:hAnsi="Times New Roman"/>
          <w:b/>
          <w:bCs/>
          <w:iCs/>
          <w:sz w:val="24"/>
          <w:szCs w:val="24"/>
        </w:rPr>
        <w:t xml:space="preserve"> </w:t>
      </w:r>
      <w:r w:rsidR="009B62B3" w:rsidRPr="00631BF1">
        <w:rPr>
          <w:rStyle w:val="fontstyle01"/>
          <w:b/>
          <w:sz w:val="24"/>
          <w:szCs w:val="24"/>
        </w:rPr>
        <w:t xml:space="preserve">практической подготовки </w:t>
      </w:r>
      <w:proofErr w:type="gramStart"/>
      <w:r w:rsidR="009B62B3" w:rsidRPr="00631BF1">
        <w:rPr>
          <w:rStyle w:val="fontstyle01"/>
          <w:b/>
          <w:sz w:val="24"/>
          <w:szCs w:val="24"/>
        </w:rPr>
        <w:t>при</w:t>
      </w:r>
      <w:proofErr w:type="gramEnd"/>
      <w:r w:rsidR="009B62B3" w:rsidRPr="00631BF1">
        <w:rPr>
          <w:rStyle w:val="fontstyle01"/>
          <w:b/>
          <w:sz w:val="24"/>
          <w:szCs w:val="24"/>
        </w:rPr>
        <w:t xml:space="preserve"> </w:t>
      </w:r>
    </w:p>
    <w:p w:rsidR="002D0064" w:rsidRPr="008B0194" w:rsidRDefault="009B62B3" w:rsidP="008B0194">
      <w:pPr>
        <w:spacing w:after="0" w:line="360" w:lineRule="auto"/>
        <w:jc w:val="center"/>
        <w:rPr>
          <w:rFonts w:ascii="Times New Roman" w:hAnsi="Times New Roman"/>
          <w:b/>
          <w:sz w:val="24"/>
          <w:szCs w:val="24"/>
        </w:rPr>
      </w:pPr>
      <w:r w:rsidRPr="008B0194">
        <w:rPr>
          <w:rStyle w:val="fontstyle01"/>
          <w:b/>
          <w:sz w:val="24"/>
          <w:szCs w:val="24"/>
        </w:rPr>
        <w:t xml:space="preserve">реализации </w:t>
      </w:r>
      <w:r w:rsidR="008B0194" w:rsidRPr="008B0194">
        <w:rPr>
          <w:rFonts w:ascii="Times New Roman" w:hAnsi="Times New Roman"/>
          <w:b/>
          <w:bCs/>
          <w:iCs/>
          <w:sz w:val="24"/>
          <w:szCs w:val="24"/>
        </w:rPr>
        <w:t>п</w:t>
      </w:r>
      <w:r w:rsidR="008B0194" w:rsidRPr="008B0194">
        <w:rPr>
          <w:rFonts w:ascii="Times New Roman" w:hAnsi="Times New Roman"/>
          <w:b/>
          <w:bCs/>
          <w:sz w:val="24"/>
          <w:szCs w:val="24"/>
        </w:rPr>
        <w:t xml:space="preserve">роизводственной (педагогической) практики </w:t>
      </w:r>
      <w:r w:rsidR="00ED0D6A">
        <w:rPr>
          <w:rFonts w:ascii="Times New Roman" w:hAnsi="Times New Roman"/>
          <w:b/>
          <w:bCs/>
          <w:sz w:val="24"/>
          <w:szCs w:val="24"/>
        </w:rPr>
        <w:t>3</w:t>
      </w:r>
    </w:p>
    <w:p w:rsidR="004D4CA7" w:rsidRPr="004B39AA" w:rsidRDefault="004D4CA7" w:rsidP="00F028A5">
      <w:pPr>
        <w:pStyle w:val="31"/>
        <w:shd w:val="clear" w:color="auto" w:fill="auto"/>
        <w:spacing w:after="0" w:line="240" w:lineRule="auto"/>
        <w:ind w:left="20" w:firstLine="580"/>
        <w:jc w:val="both"/>
        <w:rPr>
          <w:color w:val="auto"/>
        </w:rPr>
      </w:pPr>
      <w:r w:rsidRPr="004B39AA">
        <w:rPr>
          <w:color w:val="auto"/>
        </w:rPr>
        <w:t xml:space="preserve">Отчет по </w:t>
      </w:r>
      <w:r w:rsidR="008B0194">
        <w:rPr>
          <w:color w:val="auto"/>
        </w:rPr>
        <w:t>производственной</w:t>
      </w:r>
      <w:r w:rsidRPr="004B39AA">
        <w:rPr>
          <w:color w:val="auto"/>
        </w:rPr>
        <w:t xml:space="preserve"> практике должен содержать 20-30 пронумерованных страниц текста  и иметь все необходимые разделы.</w:t>
      </w:r>
    </w:p>
    <w:p w:rsidR="004D4CA7" w:rsidRPr="004B39AA" w:rsidRDefault="004D4CA7" w:rsidP="00F028A5">
      <w:pPr>
        <w:pStyle w:val="24"/>
        <w:shd w:val="clear" w:color="auto" w:fill="auto"/>
        <w:spacing w:after="0" w:line="240" w:lineRule="auto"/>
        <w:ind w:firstLine="709"/>
        <w:jc w:val="both"/>
        <w:rPr>
          <w:sz w:val="24"/>
          <w:szCs w:val="24"/>
        </w:rPr>
      </w:pPr>
      <w:r w:rsidRPr="004B39AA">
        <w:rPr>
          <w:sz w:val="24"/>
          <w:szCs w:val="24"/>
        </w:rPr>
        <w:t>Порядок следования документов в отчете по практике:</w:t>
      </w:r>
    </w:p>
    <w:p w:rsidR="004D4CA7" w:rsidRPr="004B39AA" w:rsidRDefault="004D4CA7" w:rsidP="00721D34">
      <w:pPr>
        <w:pStyle w:val="24"/>
        <w:numPr>
          <w:ilvl w:val="0"/>
          <w:numId w:val="2"/>
        </w:numPr>
        <w:shd w:val="clear" w:color="auto" w:fill="auto"/>
        <w:spacing w:after="0" w:line="240" w:lineRule="auto"/>
        <w:jc w:val="both"/>
        <w:rPr>
          <w:sz w:val="24"/>
          <w:szCs w:val="24"/>
        </w:rPr>
      </w:pPr>
      <w:r w:rsidRPr="004B39AA">
        <w:rPr>
          <w:sz w:val="24"/>
          <w:szCs w:val="24"/>
        </w:rPr>
        <w:t>Титульный лист (Приложение 1; заверяется печатью организации и подписью руководителя образовательной организации);</w:t>
      </w:r>
    </w:p>
    <w:p w:rsidR="004D4CA7" w:rsidRPr="004B39AA" w:rsidRDefault="004D4CA7" w:rsidP="00721D34">
      <w:pPr>
        <w:pStyle w:val="24"/>
        <w:numPr>
          <w:ilvl w:val="0"/>
          <w:numId w:val="2"/>
        </w:numPr>
        <w:shd w:val="clear" w:color="auto" w:fill="auto"/>
        <w:spacing w:after="0" w:line="240" w:lineRule="auto"/>
        <w:jc w:val="both"/>
        <w:rPr>
          <w:sz w:val="24"/>
          <w:szCs w:val="24"/>
        </w:rPr>
      </w:pPr>
      <w:r w:rsidRPr="004B39AA">
        <w:rPr>
          <w:sz w:val="24"/>
          <w:szCs w:val="24"/>
        </w:rPr>
        <w:t>Договор (Приложение 2; заверяется печатью организации и подписью руководителя образовательной организации)</w:t>
      </w:r>
    </w:p>
    <w:p w:rsidR="004D4CA7" w:rsidRPr="004B39AA" w:rsidRDefault="004D4CA7" w:rsidP="00721D34">
      <w:pPr>
        <w:pStyle w:val="24"/>
        <w:numPr>
          <w:ilvl w:val="0"/>
          <w:numId w:val="2"/>
        </w:numPr>
        <w:shd w:val="clear" w:color="auto" w:fill="auto"/>
        <w:spacing w:after="0" w:line="240" w:lineRule="auto"/>
        <w:jc w:val="both"/>
        <w:rPr>
          <w:sz w:val="24"/>
          <w:szCs w:val="24"/>
        </w:rPr>
      </w:pPr>
      <w:r w:rsidRPr="004B39AA">
        <w:rPr>
          <w:sz w:val="24"/>
          <w:szCs w:val="24"/>
        </w:rPr>
        <w:t>Задание на практику (Приложение 3);</w:t>
      </w:r>
    </w:p>
    <w:p w:rsidR="004D4CA7" w:rsidRPr="004B39AA" w:rsidRDefault="004D4CA7" w:rsidP="00721D34">
      <w:pPr>
        <w:pStyle w:val="24"/>
        <w:numPr>
          <w:ilvl w:val="0"/>
          <w:numId w:val="2"/>
        </w:numPr>
        <w:shd w:val="clear" w:color="auto" w:fill="auto"/>
        <w:spacing w:after="0" w:line="240" w:lineRule="auto"/>
        <w:jc w:val="both"/>
        <w:rPr>
          <w:sz w:val="24"/>
          <w:szCs w:val="24"/>
        </w:rPr>
      </w:pPr>
      <w:r w:rsidRPr="004B39AA">
        <w:rPr>
          <w:sz w:val="24"/>
          <w:szCs w:val="24"/>
        </w:rPr>
        <w:t>Совместный график практики (Приложение 4;заверяется печатью организации и подписью руководителя образовательной организации);</w:t>
      </w:r>
    </w:p>
    <w:p w:rsidR="004D4CA7" w:rsidRPr="004B39AA" w:rsidRDefault="004D4CA7" w:rsidP="00721D34">
      <w:pPr>
        <w:pStyle w:val="24"/>
        <w:numPr>
          <w:ilvl w:val="0"/>
          <w:numId w:val="2"/>
        </w:numPr>
        <w:shd w:val="clear" w:color="auto" w:fill="auto"/>
        <w:spacing w:after="0" w:line="240" w:lineRule="auto"/>
        <w:jc w:val="both"/>
        <w:rPr>
          <w:sz w:val="24"/>
          <w:szCs w:val="24"/>
        </w:rPr>
      </w:pPr>
      <w:r w:rsidRPr="004B39AA">
        <w:rPr>
          <w:sz w:val="24"/>
          <w:szCs w:val="24"/>
        </w:rPr>
        <w:t>Дневник практики (Приложение 5);</w:t>
      </w:r>
    </w:p>
    <w:p w:rsidR="004D4CA7" w:rsidRPr="004B39AA" w:rsidRDefault="004D4CA7" w:rsidP="00721D34">
      <w:pPr>
        <w:pStyle w:val="24"/>
        <w:numPr>
          <w:ilvl w:val="0"/>
          <w:numId w:val="2"/>
        </w:numPr>
        <w:shd w:val="clear" w:color="auto" w:fill="auto"/>
        <w:spacing w:after="0" w:line="240" w:lineRule="auto"/>
        <w:jc w:val="both"/>
        <w:rPr>
          <w:sz w:val="24"/>
          <w:szCs w:val="24"/>
        </w:rPr>
      </w:pPr>
      <w:r w:rsidRPr="004B39AA">
        <w:rPr>
          <w:sz w:val="24"/>
          <w:szCs w:val="24"/>
        </w:rPr>
        <w:t>Отзыв-характеристика (заверяется печатью организации, подписью руководителя практики и подписью руководителя образовательной организации)</w:t>
      </w:r>
    </w:p>
    <w:p w:rsidR="004D4CA7" w:rsidRPr="004B39AA" w:rsidRDefault="004D4CA7" w:rsidP="00721D34">
      <w:pPr>
        <w:pStyle w:val="24"/>
        <w:numPr>
          <w:ilvl w:val="0"/>
          <w:numId w:val="2"/>
        </w:numPr>
        <w:shd w:val="clear" w:color="auto" w:fill="auto"/>
        <w:spacing w:after="0" w:line="240" w:lineRule="auto"/>
        <w:jc w:val="both"/>
        <w:rPr>
          <w:sz w:val="24"/>
          <w:szCs w:val="24"/>
        </w:rPr>
      </w:pPr>
      <w:r w:rsidRPr="004B39AA">
        <w:rPr>
          <w:sz w:val="24"/>
          <w:szCs w:val="24"/>
        </w:rPr>
        <w:t>Содержание отчета с нумерацией страниц.</w:t>
      </w:r>
    </w:p>
    <w:p w:rsidR="004D4CA7" w:rsidRPr="004B39AA" w:rsidRDefault="004D4CA7" w:rsidP="00721D34">
      <w:pPr>
        <w:pStyle w:val="24"/>
        <w:numPr>
          <w:ilvl w:val="0"/>
          <w:numId w:val="2"/>
        </w:numPr>
        <w:shd w:val="clear" w:color="auto" w:fill="auto"/>
        <w:spacing w:after="0" w:line="240" w:lineRule="auto"/>
        <w:jc w:val="both"/>
        <w:rPr>
          <w:sz w:val="24"/>
          <w:szCs w:val="24"/>
        </w:rPr>
      </w:pPr>
      <w:r w:rsidRPr="004B39AA">
        <w:rPr>
          <w:sz w:val="24"/>
          <w:szCs w:val="24"/>
        </w:rPr>
        <w:t>Отчет о прохождении практики с результатом выполнения каждого задания.</w:t>
      </w:r>
    </w:p>
    <w:p w:rsidR="004D4CA7" w:rsidRPr="004B39AA" w:rsidRDefault="004D4CA7" w:rsidP="00721D34">
      <w:pPr>
        <w:pStyle w:val="24"/>
        <w:numPr>
          <w:ilvl w:val="0"/>
          <w:numId w:val="2"/>
        </w:numPr>
        <w:shd w:val="clear" w:color="auto" w:fill="auto"/>
        <w:spacing w:after="0" w:line="240" w:lineRule="auto"/>
        <w:jc w:val="both"/>
        <w:rPr>
          <w:sz w:val="24"/>
          <w:szCs w:val="24"/>
        </w:rPr>
      </w:pPr>
      <w:r w:rsidRPr="004B39AA">
        <w:rPr>
          <w:sz w:val="24"/>
          <w:szCs w:val="24"/>
        </w:rPr>
        <w:t xml:space="preserve">Список использованной литературы. </w:t>
      </w:r>
    </w:p>
    <w:p w:rsidR="004D4CA7" w:rsidRPr="004B39AA" w:rsidRDefault="004D4CA7" w:rsidP="00F028A5">
      <w:pPr>
        <w:pStyle w:val="31"/>
        <w:shd w:val="clear" w:color="auto" w:fill="auto"/>
        <w:spacing w:after="0" w:line="240" w:lineRule="auto"/>
        <w:ind w:left="20" w:right="20" w:firstLine="580"/>
        <w:jc w:val="both"/>
        <w:rPr>
          <w:color w:val="auto"/>
        </w:rPr>
      </w:pPr>
      <w:r w:rsidRPr="004B39AA">
        <w:rPr>
          <w:rStyle w:val="a8"/>
          <w:color w:val="auto"/>
          <w:sz w:val="24"/>
          <w:szCs w:val="24"/>
        </w:rPr>
        <w:t>Содержание</w:t>
      </w:r>
      <w:r w:rsidRPr="004B39AA">
        <w:rPr>
          <w:color w:val="auto"/>
        </w:rPr>
        <w:t xml:space="preserve"> включает наименование тематических разделов с указанием номера их начальной страницы.</w:t>
      </w:r>
    </w:p>
    <w:p w:rsidR="004D4CA7" w:rsidRPr="004B39AA" w:rsidRDefault="004D4CA7" w:rsidP="00F028A5">
      <w:pPr>
        <w:pStyle w:val="31"/>
        <w:shd w:val="clear" w:color="auto" w:fill="auto"/>
        <w:spacing w:after="0" w:line="240" w:lineRule="auto"/>
        <w:ind w:left="20" w:right="20" w:firstLine="580"/>
        <w:jc w:val="both"/>
        <w:rPr>
          <w:color w:val="auto"/>
        </w:rPr>
      </w:pPr>
      <w:r w:rsidRPr="004B39AA">
        <w:rPr>
          <w:color w:val="auto"/>
        </w:rPr>
        <w:t>Во</w:t>
      </w:r>
      <w:r w:rsidRPr="004B39AA">
        <w:rPr>
          <w:rStyle w:val="a8"/>
          <w:color w:val="auto"/>
          <w:sz w:val="24"/>
          <w:szCs w:val="24"/>
        </w:rPr>
        <w:t xml:space="preserve"> введении</w:t>
      </w:r>
      <w:r w:rsidRPr="004B39AA">
        <w:rPr>
          <w:color w:val="auto"/>
        </w:rPr>
        <w:t xml:space="preserve"> описывается цель и задачи </w:t>
      </w:r>
      <w:r w:rsidR="00451F7C">
        <w:rPr>
          <w:lang w:eastAsia="en-US"/>
        </w:rPr>
        <w:t>производственной</w:t>
      </w:r>
      <w:r w:rsidRPr="004B39AA">
        <w:rPr>
          <w:color w:val="auto"/>
        </w:rPr>
        <w:t xml:space="preserve"> практики, рабочее место</w:t>
      </w:r>
    </w:p>
    <w:p w:rsidR="004D4CA7" w:rsidRPr="004B39AA" w:rsidRDefault="004D4CA7" w:rsidP="008B0194">
      <w:pPr>
        <w:spacing w:after="0" w:line="240" w:lineRule="auto"/>
        <w:ind w:firstLine="709"/>
        <w:jc w:val="both"/>
        <w:rPr>
          <w:rFonts w:ascii="Times New Roman" w:hAnsi="Times New Roman"/>
          <w:sz w:val="24"/>
          <w:szCs w:val="24"/>
        </w:rPr>
      </w:pPr>
      <w:r w:rsidRPr="004B39AA">
        <w:rPr>
          <w:rStyle w:val="40"/>
          <w:sz w:val="24"/>
          <w:szCs w:val="24"/>
        </w:rPr>
        <w:t>В</w:t>
      </w:r>
      <w:r w:rsidR="00803075">
        <w:rPr>
          <w:rStyle w:val="40"/>
          <w:sz w:val="24"/>
          <w:szCs w:val="24"/>
        </w:rPr>
        <w:t xml:space="preserve"> </w:t>
      </w:r>
      <w:r w:rsidRPr="004B39AA">
        <w:rPr>
          <w:rStyle w:val="4"/>
          <w:sz w:val="24"/>
          <w:szCs w:val="24"/>
        </w:rPr>
        <w:t>тематических разделах</w:t>
      </w:r>
      <w:r w:rsidRPr="004B39AA">
        <w:rPr>
          <w:rFonts w:ascii="Times New Roman" w:hAnsi="Times New Roman"/>
          <w:sz w:val="24"/>
          <w:szCs w:val="24"/>
        </w:rPr>
        <w:t xml:space="preserve"> приводятся подробные сведения о результатах выполнения индивидуального задания  согласно содержанию </w:t>
      </w:r>
      <w:r w:rsidR="008B0194">
        <w:rPr>
          <w:rFonts w:ascii="Times New Roman" w:hAnsi="Times New Roman"/>
          <w:bCs/>
          <w:iCs/>
          <w:sz w:val="24"/>
          <w:szCs w:val="24"/>
        </w:rPr>
        <w:t>п</w:t>
      </w:r>
      <w:r w:rsidR="008B0194">
        <w:rPr>
          <w:rFonts w:ascii="Times New Roman" w:hAnsi="Times New Roman"/>
          <w:bCs/>
          <w:sz w:val="24"/>
          <w:szCs w:val="24"/>
        </w:rPr>
        <w:t xml:space="preserve">роизводственной (педагогической) практики </w:t>
      </w:r>
      <w:r w:rsidR="00ED0D6A">
        <w:rPr>
          <w:rFonts w:ascii="Times New Roman" w:hAnsi="Times New Roman"/>
          <w:bCs/>
          <w:sz w:val="24"/>
          <w:szCs w:val="24"/>
        </w:rPr>
        <w:t>3</w:t>
      </w:r>
    </w:p>
    <w:p w:rsidR="004D4CA7" w:rsidRPr="004B39AA" w:rsidRDefault="004D4CA7" w:rsidP="008B0194">
      <w:pPr>
        <w:pStyle w:val="31"/>
        <w:shd w:val="clear" w:color="auto" w:fill="auto"/>
        <w:spacing w:after="0" w:line="240" w:lineRule="auto"/>
        <w:ind w:firstLine="709"/>
        <w:jc w:val="both"/>
        <w:rPr>
          <w:color w:val="auto"/>
        </w:rPr>
      </w:pPr>
      <w:r w:rsidRPr="004B39AA">
        <w:rPr>
          <w:color w:val="auto"/>
        </w:rPr>
        <w:t>В</w:t>
      </w:r>
      <w:r w:rsidRPr="004B39AA">
        <w:rPr>
          <w:rStyle w:val="a8"/>
          <w:color w:val="auto"/>
          <w:sz w:val="24"/>
          <w:szCs w:val="24"/>
        </w:rPr>
        <w:t xml:space="preserve"> заключении</w:t>
      </w:r>
      <w:r w:rsidRPr="004B39AA">
        <w:rPr>
          <w:color w:val="auto"/>
        </w:rPr>
        <w:t xml:space="preserve"> подводятся итоги практики, формулируются выводы. </w:t>
      </w:r>
    </w:p>
    <w:p w:rsidR="004D4CA7" w:rsidRDefault="004D4CA7">
      <w:pPr>
        <w:rPr>
          <w:rFonts w:ascii="Times New Roman" w:hAnsi="Times New Roman"/>
          <w:b/>
          <w:sz w:val="24"/>
          <w:szCs w:val="24"/>
        </w:rPr>
      </w:pPr>
    </w:p>
    <w:p w:rsidR="00D752B2" w:rsidRDefault="00D752B2">
      <w:pPr>
        <w:rPr>
          <w:rFonts w:ascii="Times New Roman" w:hAnsi="Times New Roman"/>
          <w:b/>
          <w:sz w:val="24"/>
          <w:szCs w:val="24"/>
        </w:rPr>
      </w:pPr>
    </w:p>
    <w:p w:rsidR="00721D34" w:rsidRDefault="00721D34" w:rsidP="00721D34">
      <w:pPr>
        <w:widowControl w:val="0"/>
        <w:spacing w:after="120" w:line="389" w:lineRule="exact"/>
        <w:ind w:left="20" w:right="20" w:firstLine="689"/>
        <w:jc w:val="center"/>
        <w:rPr>
          <w:rFonts w:ascii="Times New Roman" w:hAnsi="Times New Roman"/>
          <w:b/>
          <w:color w:val="000000"/>
          <w:sz w:val="24"/>
          <w:szCs w:val="24"/>
        </w:rPr>
      </w:pPr>
      <w:r>
        <w:rPr>
          <w:rFonts w:ascii="Times New Roman" w:hAnsi="Times New Roman"/>
          <w:b/>
          <w:color w:val="000000"/>
          <w:sz w:val="24"/>
          <w:szCs w:val="24"/>
        </w:rPr>
        <w:lastRenderedPageBreak/>
        <w:t>Примерное содержание отчета</w:t>
      </w:r>
    </w:p>
    <w:p w:rsidR="00721D34" w:rsidRDefault="00721D34" w:rsidP="00721D34">
      <w:pPr>
        <w:spacing w:after="0" w:line="240" w:lineRule="auto"/>
        <w:ind w:firstLine="709"/>
        <w:jc w:val="both"/>
        <w:rPr>
          <w:rFonts w:ascii="Times New Roman" w:hAnsi="Times New Roman"/>
          <w:i/>
          <w:sz w:val="24"/>
          <w:szCs w:val="24"/>
        </w:rPr>
      </w:pPr>
      <w:r>
        <w:rPr>
          <w:rFonts w:ascii="Times New Roman" w:hAnsi="Times New Roman"/>
          <w:i/>
          <w:sz w:val="24"/>
          <w:szCs w:val="24"/>
        </w:rPr>
        <w:t>Введение (цели, задачи, описание места практики)</w:t>
      </w:r>
    </w:p>
    <w:p w:rsidR="00721D34" w:rsidRDefault="00721D34" w:rsidP="00721D34">
      <w:pPr>
        <w:numPr>
          <w:ilvl w:val="0"/>
          <w:numId w:val="26"/>
        </w:numPr>
        <w:autoSpaceDN w:val="0"/>
        <w:spacing w:after="0" w:line="240" w:lineRule="auto"/>
        <w:ind w:left="0" w:firstLine="709"/>
        <w:contextualSpacing/>
        <w:rPr>
          <w:rFonts w:ascii="Times New Roman" w:hAnsi="Times New Roman"/>
          <w:bCs/>
          <w:i/>
          <w:iCs/>
          <w:sz w:val="24"/>
          <w:szCs w:val="24"/>
          <w:lang w:eastAsia="en-US"/>
        </w:rPr>
      </w:pPr>
      <w:r>
        <w:rPr>
          <w:rFonts w:ascii="Times New Roman" w:hAnsi="Times New Roman"/>
          <w:bCs/>
          <w:i/>
          <w:sz w:val="24"/>
          <w:szCs w:val="24"/>
          <w:lang w:eastAsia="en-US"/>
        </w:rPr>
        <w:t xml:space="preserve">Визитная карточка образовательного учреждения </w:t>
      </w:r>
    </w:p>
    <w:p w:rsidR="00721D34" w:rsidRDefault="00721D34" w:rsidP="00721D34">
      <w:pPr>
        <w:spacing w:after="0" w:line="240" w:lineRule="auto"/>
        <w:ind w:firstLine="709"/>
        <w:jc w:val="center"/>
        <w:rPr>
          <w:rFonts w:ascii="Times New Roman" w:hAnsi="Times New Roman"/>
          <w:sz w:val="24"/>
          <w:szCs w:val="24"/>
        </w:rPr>
      </w:pPr>
      <w:r>
        <w:rPr>
          <w:rFonts w:ascii="Times New Roman" w:hAnsi="Times New Roman"/>
          <w:sz w:val="24"/>
          <w:szCs w:val="24"/>
        </w:rPr>
        <w:t>Примерный план составления визитной карточки образовательного учреждения</w:t>
      </w:r>
    </w:p>
    <w:p w:rsidR="00721D34" w:rsidRDefault="00721D34" w:rsidP="00721D34">
      <w:pPr>
        <w:numPr>
          <w:ilvl w:val="0"/>
          <w:numId w:val="27"/>
        </w:numPr>
        <w:autoSpaceDN w:val="0"/>
        <w:spacing w:after="0" w:line="240" w:lineRule="auto"/>
        <w:ind w:left="0" w:firstLine="1276"/>
        <w:jc w:val="both"/>
        <w:rPr>
          <w:rFonts w:ascii="Times New Roman" w:hAnsi="Times New Roman"/>
          <w:sz w:val="24"/>
          <w:szCs w:val="24"/>
        </w:rPr>
      </w:pPr>
      <w:r>
        <w:rPr>
          <w:rFonts w:ascii="Times New Roman" w:hAnsi="Times New Roman"/>
          <w:sz w:val="24"/>
          <w:szCs w:val="24"/>
        </w:rPr>
        <w:t xml:space="preserve">Название  (полное) образовательного учреждения </w:t>
      </w:r>
    </w:p>
    <w:p w:rsidR="00721D34" w:rsidRDefault="00721D34" w:rsidP="00721D34">
      <w:pPr>
        <w:numPr>
          <w:ilvl w:val="0"/>
          <w:numId w:val="27"/>
        </w:numPr>
        <w:spacing w:after="0" w:line="240" w:lineRule="auto"/>
        <w:ind w:left="0" w:firstLine="1276"/>
        <w:contextualSpacing/>
        <w:rPr>
          <w:rFonts w:ascii="Times New Roman" w:hAnsi="Times New Roman"/>
          <w:sz w:val="24"/>
          <w:szCs w:val="24"/>
          <w:lang w:eastAsia="en-US"/>
        </w:rPr>
      </w:pPr>
      <w:r>
        <w:rPr>
          <w:rFonts w:ascii="Times New Roman" w:hAnsi="Times New Roman"/>
          <w:sz w:val="24"/>
          <w:szCs w:val="24"/>
          <w:lang w:eastAsia="en-US"/>
        </w:rPr>
        <w:t>Краткая история образовательного  учреждения</w:t>
      </w:r>
    </w:p>
    <w:p w:rsidR="00721D34" w:rsidRDefault="00721D34" w:rsidP="00721D34">
      <w:pPr>
        <w:numPr>
          <w:ilvl w:val="0"/>
          <w:numId w:val="27"/>
        </w:numPr>
        <w:spacing w:after="0" w:line="240" w:lineRule="auto"/>
        <w:ind w:left="0" w:firstLine="1276"/>
        <w:contextualSpacing/>
        <w:rPr>
          <w:rFonts w:ascii="Times New Roman" w:hAnsi="Times New Roman"/>
          <w:sz w:val="24"/>
          <w:szCs w:val="24"/>
          <w:lang w:eastAsia="en-US"/>
        </w:rPr>
      </w:pPr>
      <w:r>
        <w:rPr>
          <w:rFonts w:ascii="Times New Roman" w:hAnsi="Times New Roman"/>
          <w:sz w:val="24"/>
          <w:szCs w:val="24"/>
          <w:lang w:eastAsia="en-US"/>
        </w:rPr>
        <w:t>Документация, регламентирующая деятельность</w:t>
      </w:r>
    </w:p>
    <w:p w:rsidR="00721D34" w:rsidRDefault="00721D34" w:rsidP="00721D34">
      <w:pPr>
        <w:numPr>
          <w:ilvl w:val="0"/>
          <w:numId w:val="27"/>
        </w:numPr>
        <w:spacing w:after="0" w:line="240" w:lineRule="auto"/>
        <w:ind w:left="0" w:firstLine="1276"/>
        <w:contextualSpacing/>
        <w:rPr>
          <w:rFonts w:ascii="Times New Roman" w:hAnsi="Times New Roman"/>
          <w:sz w:val="24"/>
          <w:szCs w:val="24"/>
          <w:lang w:eastAsia="en-US"/>
        </w:rPr>
      </w:pPr>
      <w:r>
        <w:rPr>
          <w:rFonts w:ascii="Times New Roman" w:hAnsi="Times New Roman"/>
          <w:sz w:val="24"/>
          <w:szCs w:val="24"/>
          <w:lang w:eastAsia="en-US"/>
        </w:rPr>
        <w:t>Направления работы</w:t>
      </w:r>
    </w:p>
    <w:p w:rsidR="00721D34" w:rsidRDefault="00721D34" w:rsidP="00721D34">
      <w:pPr>
        <w:numPr>
          <w:ilvl w:val="0"/>
          <w:numId w:val="27"/>
        </w:numPr>
        <w:spacing w:after="0" w:line="240" w:lineRule="auto"/>
        <w:ind w:left="0" w:firstLine="1276"/>
        <w:contextualSpacing/>
        <w:rPr>
          <w:rFonts w:ascii="Times New Roman" w:hAnsi="Times New Roman"/>
          <w:sz w:val="24"/>
          <w:szCs w:val="24"/>
          <w:lang w:eastAsia="en-US"/>
        </w:rPr>
      </w:pPr>
      <w:r>
        <w:rPr>
          <w:rFonts w:ascii="Times New Roman" w:hAnsi="Times New Roman"/>
          <w:sz w:val="24"/>
          <w:szCs w:val="24"/>
          <w:lang w:eastAsia="en-US"/>
        </w:rPr>
        <w:t>Контингент детей</w:t>
      </w:r>
    </w:p>
    <w:p w:rsidR="00721D34" w:rsidRDefault="00721D34" w:rsidP="00721D34">
      <w:pPr>
        <w:numPr>
          <w:ilvl w:val="0"/>
          <w:numId w:val="27"/>
        </w:numPr>
        <w:spacing w:after="0" w:line="240" w:lineRule="auto"/>
        <w:ind w:left="0" w:firstLine="1276"/>
        <w:contextualSpacing/>
        <w:rPr>
          <w:rFonts w:ascii="Times New Roman" w:hAnsi="Times New Roman"/>
          <w:sz w:val="24"/>
          <w:szCs w:val="24"/>
          <w:lang w:eastAsia="en-US"/>
        </w:rPr>
      </w:pPr>
      <w:r>
        <w:rPr>
          <w:rFonts w:ascii="Times New Roman" w:hAnsi="Times New Roman"/>
          <w:sz w:val="24"/>
          <w:szCs w:val="24"/>
          <w:lang w:eastAsia="en-US"/>
        </w:rPr>
        <w:t>Кадровый состав (образование, стаж, функциональные обязанности)</w:t>
      </w:r>
    </w:p>
    <w:p w:rsidR="00721D34" w:rsidRDefault="00721D34" w:rsidP="00721D34">
      <w:pPr>
        <w:numPr>
          <w:ilvl w:val="0"/>
          <w:numId w:val="27"/>
        </w:numPr>
        <w:spacing w:after="0" w:line="240" w:lineRule="auto"/>
        <w:ind w:left="0" w:firstLine="1276"/>
        <w:contextualSpacing/>
        <w:rPr>
          <w:rFonts w:ascii="Times New Roman" w:hAnsi="Times New Roman"/>
          <w:sz w:val="24"/>
          <w:szCs w:val="24"/>
          <w:lang w:eastAsia="en-US"/>
        </w:rPr>
      </w:pPr>
      <w:r>
        <w:rPr>
          <w:rFonts w:ascii="Times New Roman" w:hAnsi="Times New Roman"/>
          <w:sz w:val="24"/>
          <w:szCs w:val="24"/>
          <w:lang w:eastAsia="en-US"/>
        </w:rPr>
        <w:t xml:space="preserve">Образовательные программы </w:t>
      </w:r>
    </w:p>
    <w:p w:rsidR="00721D34" w:rsidRDefault="00721D34" w:rsidP="00721D34">
      <w:pPr>
        <w:numPr>
          <w:ilvl w:val="0"/>
          <w:numId w:val="27"/>
        </w:numPr>
        <w:spacing w:after="0" w:line="240" w:lineRule="auto"/>
        <w:ind w:left="0" w:firstLine="1276"/>
        <w:contextualSpacing/>
        <w:rPr>
          <w:rFonts w:ascii="Times New Roman" w:hAnsi="Times New Roman"/>
          <w:sz w:val="24"/>
          <w:szCs w:val="24"/>
          <w:lang w:eastAsia="en-US"/>
        </w:rPr>
      </w:pPr>
      <w:r>
        <w:rPr>
          <w:rFonts w:ascii="Times New Roman" w:hAnsi="Times New Roman"/>
          <w:sz w:val="24"/>
          <w:szCs w:val="24"/>
          <w:lang w:eastAsia="en-US"/>
        </w:rPr>
        <w:t xml:space="preserve">Инновации в образовательном учреждении </w:t>
      </w:r>
    </w:p>
    <w:p w:rsidR="00721D34" w:rsidRDefault="00721D34" w:rsidP="00721D34">
      <w:pPr>
        <w:numPr>
          <w:ilvl w:val="0"/>
          <w:numId w:val="27"/>
        </w:numPr>
        <w:spacing w:after="0" w:line="240" w:lineRule="auto"/>
        <w:ind w:left="0" w:firstLine="1276"/>
        <w:contextualSpacing/>
        <w:rPr>
          <w:rFonts w:ascii="Times New Roman" w:hAnsi="Times New Roman"/>
          <w:sz w:val="24"/>
          <w:szCs w:val="24"/>
          <w:lang w:eastAsia="en-US"/>
        </w:rPr>
      </w:pPr>
      <w:r>
        <w:rPr>
          <w:rFonts w:ascii="Times New Roman" w:hAnsi="Times New Roman"/>
          <w:sz w:val="24"/>
          <w:szCs w:val="24"/>
          <w:lang w:eastAsia="en-US"/>
        </w:rPr>
        <w:t>Работа с семьёй (задачи, формы работы, опыт, перспективы)</w:t>
      </w:r>
    </w:p>
    <w:p w:rsidR="00721D34" w:rsidRDefault="00721D34" w:rsidP="00721D34">
      <w:pPr>
        <w:numPr>
          <w:ilvl w:val="0"/>
          <w:numId w:val="27"/>
        </w:numPr>
        <w:spacing w:after="0" w:line="240" w:lineRule="auto"/>
        <w:ind w:left="0" w:firstLine="1276"/>
        <w:contextualSpacing/>
        <w:rPr>
          <w:rFonts w:ascii="Times New Roman" w:hAnsi="Times New Roman"/>
          <w:sz w:val="24"/>
          <w:szCs w:val="24"/>
          <w:lang w:eastAsia="en-US"/>
        </w:rPr>
      </w:pPr>
      <w:r>
        <w:rPr>
          <w:rFonts w:ascii="Times New Roman" w:hAnsi="Times New Roman"/>
          <w:sz w:val="24"/>
          <w:szCs w:val="24"/>
          <w:lang w:eastAsia="en-US"/>
        </w:rPr>
        <w:t xml:space="preserve">Связи с образовательными и общественными организациями </w:t>
      </w:r>
    </w:p>
    <w:p w:rsidR="00721D34" w:rsidRDefault="00721D34" w:rsidP="00721D34">
      <w:pPr>
        <w:numPr>
          <w:ilvl w:val="0"/>
          <w:numId w:val="27"/>
        </w:numPr>
        <w:spacing w:after="0" w:line="240" w:lineRule="auto"/>
        <w:ind w:left="0" w:firstLine="1276"/>
        <w:contextualSpacing/>
        <w:rPr>
          <w:rFonts w:ascii="Times New Roman" w:hAnsi="Times New Roman"/>
          <w:sz w:val="24"/>
          <w:szCs w:val="24"/>
          <w:lang w:eastAsia="en-US"/>
        </w:rPr>
      </w:pPr>
      <w:r>
        <w:rPr>
          <w:rFonts w:ascii="Times New Roman" w:hAnsi="Times New Roman"/>
          <w:sz w:val="24"/>
          <w:szCs w:val="24"/>
          <w:lang w:eastAsia="en-US"/>
        </w:rPr>
        <w:t>Проблемы и перспективы</w:t>
      </w:r>
    </w:p>
    <w:p w:rsidR="00721D34" w:rsidRDefault="00721D34" w:rsidP="00721D34">
      <w:pPr>
        <w:numPr>
          <w:ilvl w:val="0"/>
          <w:numId w:val="26"/>
        </w:numPr>
        <w:tabs>
          <w:tab w:val="left" w:pos="851"/>
        </w:tabs>
        <w:autoSpaceDN w:val="0"/>
        <w:spacing w:after="0" w:line="240" w:lineRule="auto"/>
        <w:ind w:left="0" w:firstLine="709"/>
        <w:contextualSpacing/>
        <w:jc w:val="both"/>
        <w:rPr>
          <w:rFonts w:ascii="Times New Roman" w:hAnsi="Times New Roman"/>
          <w:i/>
          <w:color w:val="000000"/>
          <w:spacing w:val="-2"/>
          <w:sz w:val="24"/>
          <w:szCs w:val="24"/>
          <w:lang w:eastAsia="en-US"/>
        </w:rPr>
      </w:pPr>
      <w:r>
        <w:rPr>
          <w:rFonts w:ascii="Times New Roman" w:hAnsi="Times New Roman"/>
          <w:i/>
          <w:color w:val="000000"/>
          <w:spacing w:val="-2"/>
          <w:sz w:val="24"/>
          <w:szCs w:val="24"/>
          <w:lang w:eastAsia="en-US"/>
        </w:rPr>
        <w:t xml:space="preserve">Характеристика материально-технического обеспечения преподавания </w:t>
      </w:r>
    </w:p>
    <w:p w:rsidR="00721D34" w:rsidRDefault="00721D34" w:rsidP="00721D34">
      <w:pPr>
        <w:spacing w:after="0" w:line="240" w:lineRule="auto"/>
        <w:ind w:left="1276"/>
        <w:jc w:val="both"/>
        <w:rPr>
          <w:rFonts w:ascii="Times New Roman" w:hAnsi="Times New Roman"/>
          <w:sz w:val="24"/>
          <w:szCs w:val="24"/>
        </w:rPr>
      </w:pPr>
      <w:r>
        <w:rPr>
          <w:rFonts w:ascii="Times New Roman" w:hAnsi="Times New Roman"/>
          <w:sz w:val="24"/>
          <w:szCs w:val="24"/>
        </w:rPr>
        <w:t>Примерный план характеристики материально-технического обеспечения:</w:t>
      </w:r>
    </w:p>
    <w:p w:rsidR="00721D34" w:rsidRDefault="00721D34" w:rsidP="00721D34">
      <w:pPr>
        <w:widowControl w:val="0"/>
        <w:numPr>
          <w:ilvl w:val="0"/>
          <w:numId w:val="28"/>
        </w:numPr>
        <w:suppressAutoHyphens/>
        <w:spacing w:after="0" w:line="240" w:lineRule="auto"/>
        <w:ind w:left="1276" w:firstLine="0"/>
        <w:contextualSpacing/>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Наличие   оборудования   для   проведения занятий по </w:t>
      </w:r>
      <w:proofErr w:type="spellStart"/>
      <w:r>
        <w:rPr>
          <w:rFonts w:ascii="Times New Roman" w:hAnsi="Times New Roman"/>
          <w:color w:val="000000"/>
          <w:sz w:val="24"/>
          <w:szCs w:val="24"/>
          <w:lang w:eastAsia="en-US"/>
        </w:rPr>
        <w:t>фзкультуре</w:t>
      </w:r>
      <w:proofErr w:type="spellEnd"/>
      <w:r>
        <w:rPr>
          <w:rFonts w:ascii="Times New Roman" w:hAnsi="Times New Roman"/>
          <w:color w:val="000000"/>
          <w:sz w:val="24"/>
          <w:szCs w:val="24"/>
          <w:lang w:eastAsia="en-US"/>
        </w:rPr>
        <w:t>;</w:t>
      </w:r>
    </w:p>
    <w:p w:rsidR="00721D34" w:rsidRDefault="00721D34" w:rsidP="00721D34">
      <w:pPr>
        <w:widowControl w:val="0"/>
        <w:numPr>
          <w:ilvl w:val="0"/>
          <w:numId w:val="28"/>
        </w:numPr>
        <w:suppressAutoHyphens/>
        <w:spacing w:after="0" w:line="240" w:lineRule="auto"/>
        <w:ind w:left="1276" w:firstLine="0"/>
        <w:contextualSpacing/>
        <w:jc w:val="both"/>
        <w:rPr>
          <w:rFonts w:ascii="Times New Roman" w:hAnsi="Times New Roman"/>
          <w:color w:val="000000"/>
          <w:sz w:val="24"/>
          <w:szCs w:val="24"/>
          <w:lang w:eastAsia="en-US"/>
        </w:rPr>
      </w:pPr>
      <w:r>
        <w:rPr>
          <w:rFonts w:ascii="Times New Roman" w:hAnsi="Times New Roman"/>
          <w:color w:val="000000"/>
          <w:sz w:val="24"/>
          <w:szCs w:val="24"/>
          <w:lang w:eastAsia="en-US"/>
        </w:rPr>
        <w:t>Дидактическое оборудование спортзала;</w:t>
      </w:r>
    </w:p>
    <w:p w:rsidR="00721D34" w:rsidRDefault="00721D34" w:rsidP="00721D34">
      <w:pPr>
        <w:widowControl w:val="0"/>
        <w:numPr>
          <w:ilvl w:val="0"/>
          <w:numId w:val="28"/>
        </w:numPr>
        <w:suppressAutoHyphens/>
        <w:spacing w:after="0" w:line="240" w:lineRule="auto"/>
        <w:ind w:left="1276" w:firstLine="0"/>
        <w:contextualSpacing/>
        <w:jc w:val="both"/>
        <w:rPr>
          <w:rFonts w:ascii="Times New Roman" w:hAnsi="Times New Roman"/>
          <w:color w:val="000000"/>
          <w:sz w:val="24"/>
          <w:szCs w:val="24"/>
          <w:lang w:eastAsia="en-US"/>
        </w:rPr>
      </w:pPr>
      <w:r>
        <w:rPr>
          <w:rFonts w:ascii="Times New Roman" w:hAnsi="Times New Roman"/>
          <w:color w:val="000000"/>
          <w:sz w:val="24"/>
          <w:szCs w:val="24"/>
          <w:lang w:eastAsia="en-US"/>
        </w:rPr>
        <w:t>Дидактическое оборудование библиотеки</w:t>
      </w:r>
    </w:p>
    <w:p w:rsidR="00721D34" w:rsidRDefault="00721D34" w:rsidP="00721D34">
      <w:pPr>
        <w:widowControl w:val="0"/>
        <w:suppressAutoHyphens/>
        <w:spacing w:after="0" w:line="240" w:lineRule="auto"/>
        <w:ind w:firstLine="709"/>
        <w:contextualSpacing/>
        <w:jc w:val="both"/>
        <w:rPr>
          <w:rFonts w:ascii="Times New Roman" w:hAnsi="Times New Roman"/>
          <w:color w:val="000000"/>
          <w:sz w:val="24"/>
          <w:szCs w:val="24"/>
          <w:lang w:eastAsia="en-US"/>
        </w:rPr>
      </w:pPr>
    </w:p>
    <w:p w:rsidR="00721D34" w:rsidRDefault="00721D34" w:rsidP="00721D34">
      <w:pPr>
        <w:spacing w:after="0" w:line="240" w:lineRule="auto"/>
        <w:ind w:firstLine="709"/>
        <w:jc w:val="both"/>
        <w:rPr>
          <w:rFonts w:ascii="Times New Roman" w:hAnsi="Times New Roman"/>
          <w:i/>
          <w:sz w:val="24"/>
          <w:szCs w:val="24"/>
        </w:rPr>
      </w:pPr>
      <w:r>
        <w:rPr>
          <w:rFonts w:ascii="Times New Roman" w:hAnsi="Times New Roman"/>
          <w:i/>
          <w:sz w:val="24"/>
          <w:szCs w:val="24"/>
        </w:rPr>
        <w:t>4. Программа курса по физкультуре (проект урока, занятия в секции, спортивного соревнования и т.п.)</w:t>
      </w:r>
    </w:p>
    <w:p w:rsidR="00721D34" w:rsidRDefault="00721D34" w:rsidP="00721D34">
      <w:pPr>
        <w:spacing w:after="0" w:line="384" w:lineRule="exact"/>
        <w:ind w:right="20"/>
        <w:rPr>
          <w:rFonts w:ascii="Times New Roman" w:hAnsi="Times New Roman"/>
          <w:i/>
          <w:color w:val="000000"/>
          <w:sz w:val="24"/>
          <w:szCs w:val="24"/>
        </w:rPr>
      </w:pPr>
      <w:r>
        <w:rPr>
          <w:rFonts w:ascii="Times New Roman" w:hAnsi="Times New Roman"/>
          <w:i/>
          <w:color w:val="000000"/>
          <w:sz w:val="24"/>
          <w:szCs w:val="24"/>
        </w:rPr>
        <w:t>Заключение</w:t>
      </w:r>
    </w:p>
    <w:p w:rsidR="00721D34" w:rsidRDefault="00721D34" w:rsidP="00721D34">
      <w:pPr>
        <w:spacing w:after="0" w:line="384" w:lineRule="exact"/>
        <w:ind w:right="20"/>
        <w:rPr>
          <w:rFonts w:ascii="Times New Roman" w:hAnsi="Times New Roman"/>
          <w:i/>
          <w:color w:val="000000"/>
          <w:sz w:val="24"/>
          <w:szCs w:val="24"/>
        </w:rPr>
      </w:pPr>
      <w:r>
        <w:rPr>
          <w:rFonts w:ascii="Times New Roman" w:hAnsi="Times New Roman"/>
          <w:i/>
          <w:color w:val="000000"/>
          <w:sz w:val="24"/>
          <w:szCs w:val="24"/>
        </w:rPr>
        <w:t>Список литературы</w:t>
      </w:r>
    </w:p>
    <w:p w:rsidR="00721D34" w:rsidRDefault="00721D34" w:rsidP="00721D34">
      <w:pPr>
        <w:spacing w:after="0" w:line="384" w:lineRule="exact"/>
        <w:ind w:right="20"/>
        <w:rPr>
          <w:rFonts w:ascii="Times New Roman" w:hAnsi="Times New Roman"/>
          <w:i/>
          <w:color w:val="000000"/>
          <w:sz w:val="24"/>
          <w:szCs w:val="24"/>
        </w:rPr>
      </w:pPr>
      <w:r>
        <w:rPr>
          <w:rFonts w:ascii="Times New Roman" w:hAnsi="Times New Roman"/>
          <w:i/>
          <w:color w:val="000000"/>
          <w:sz w:val="24"/>
          <w:szCs w:val="24"/>
        </w:rPr>
        <w:t>Приложения (при наличии)</w:t>
      </w:r>
    </w:p>
    <w:p w:rsidR="00721D34" w:rsidRDefault="00721D34" w:rsidP="00721D34">
      <w:pPr>
        <w:spacing w:after="0" w:line="384" w:lineRule="exact"/>
        <w:ind w:right="20"/>
        <w:rPr>
          <w:rFonts w:ascii="Times New Roman" w:hAnsi="Times New Roman"/>
          <w:color w:val="000000"/>
          <w:sz w:val="24"/>
          <w:szCs w:val="24"/>
        </w:rPr>
      </w:pPr>
      <w:r>
        <w:rPr>
          <w:rFonts w:ascii="Times New Roman" w:hAnsi="Times New Roman"/>
          <w:i/>
          <w:color w:val="000000"/>
          <w:sz w:val="24"/>
          <w:szCs w:val="24"/>
        </w:rPr>
        <w:t xml:space="preserve">И заполненные бланки документов (с подписями </w:t>
      </w:r>
      <w:proofErr w:type="spellStart"/>
      <w:r>
        <w:rPr>
          <w:rFonts w:ascii="Times New Roman" w:hAnsi="Times New Roman"/>
          <w:i/>
          <w:color w:val="000000"/>
          <w:sz w:val="24"/>
          <w:szCs w:val="24"/>
        </w:rPr>
        <w:t>печатяи</w:t>
      </w:r>
      <w:proofErr w:type="spellEnd"/>
      <w:r>
        <w:rPr>
          <w:rFonts w:ascii="Times New Roman" w:hAnsi="Times New Roman"/>
          <w:i/>
          <w:color w:val="000000"/>
          <w:sz w:val="24"/>
          <w:szCs w:val="24"/>
        </w:rPr>
        <w:t>, там, где они предусмотрены):</w:t>
      </w:r>
      <w:r>
        <w:rPr>
          <w:rFonts w:ascii="Times New Roman" w:hAnsi="Times New Roman"/>
          <w:color w:val="000000"/>
          <w:sz w:val="24"/>
          <w:szCs w:val="24"/>
        </w:rPr>
        <w:t xml:space="preserve"> Договор, Задание на практику, Совместный график, Дневник, Отзыв-характеристика</w:t>
      </w:r>
    </w:p>
    <w:tbl>
      <w:tblPr>
        <w:tblW w:w="0" w:type="auto"/>
        <w:tblLook w:val="00A0"/>
      </w:tblPr>
      <w:tblGrid>
        <w:gridCol w:w="8877"/>
        <w:gridCol w:w="1241"/>
      </w:tblGrid>
      <w:tr w:rsidR="00721D34" w:rsidTr="00721D34">
        <w:tc>
          <w:tcPr>
            <w:tcW w:w="8877" w:type="dxa"/>
            <w:hideMark/>
          </w:tcPr>
          <w:p w:rsidR="00721D34" w:rsidRDefault="00721D34">
            <w:pPr>
              <w:pStyle w:val="31"/>
              <w:shd w:val="clear" w:color="auto" w:fill="auto"/>
              <w:spacing w:after="0" w:line="240" w:lineRule="auto"/>
              <w:rPr>
                <w:b/>
                <w:i/>
                <w:color w:val="auto"/>
              </w:rPr>
            </w:pPr>
            <w:r>
              <w:rPr>
                <w:b/>
                <w:i/>
                <w:color w:val="auto"/>
              </w:rPr>
              <w:t>Содержание</w:t>
            </w:r>
          </w:p>
        </w:tc>
        <w:tc>
          <w:tcPr>
            <w:tcW w:w="1241" w:type="dxa"/>
          </w:tcPr>
          <w:p w:rsidR="00721D34" w:rsidRDefault="00721D34">
            <w:pPr>
              <w:pStyle w:val="31"/>
              <w:shd w:val="clear" w:color="auto" w:fill="auto"/>
              <w:spacing w:after="0" w:line="240" w:lineRule="auto"/>
              <w:rPr>
                <w:b/>
                <w:i/>
                <w:color w:val="auto"/>
              </w:rPr>
            </w:pPr>
          </w:p>
        </w:tc>
      </w:tr>
      <w:tr w:rsidR="00721D34" w:rsidTr="00721D34">
        <w:tc>
          <w:tcPr>
            <w:tcW w:w="8877" w:type="dxa"/>
          </w:tcPr>
          <w:p w:rsidR="00721D34" w:rsidRDefault="00721D34">
            <w:pPr>
              <w:pStyle w:val="31"/>
              <w:shd w:val="clear" w:color="auto" w:fill="auto"/>
              <w:spacing w:after="0" w:line="240" w:lineRule="auto"/>
              <w:jc w:val="left"/>
              <w:rPr>
                <w:i/>
                <w:color w:val="auto"/>
              </w:rPr>
            </w:pPr>
            <w:r>
              <w:rPr>
                <w:i/>
                <w:color w:val="auto"/>
              </w:rPr>
              <w:t>Введение (цели, задачи, описание места практики)</w:t>
            </w:r>
          </w:p>
          <w:p w:rsidR="00721D34" w:rsidRDefault="00721D34">
            <w:pPr>
              <w:pStyle w:val="31"/>
              <w:shd w:val="clear" w:color="auto" w:fill="auto"/>
              <w:spacing w:after="0" w:line="240" w:lineRule="auto"/>
              <w:jc w:val="left"/>
              <w:rPr>
                <w:b/>
                <w:i/>
                <w:color w:val="auto"/>
              </w:rPr>
            </w:pPr>
          </w:p>
        </w:tc>
        <w:tc>
          <w:tcPr>
            <w:tcW w:w="1241" w:type="dxa"/>
            <w:hideMark/>
          </w:tcPr>
          <w:p w:rsidR="00721D34" w:rsidRDefault="00721D34">
            <w:pPr>
              <w:pStyle w:val="31"/>
              <w:shd w:val="clear" w:color="auto" w:fill="auto"/>
              <w:spacing w:after="0" w:line="240" w:lineRule="auto"/>
              <w:rPr>
                <w:b/>
                <w:i/>
                <w:color w:val="auto"/>
              </w:rPr>
            </w:pPr>
            <w:r>
              <w:rPr>
                <w:b/>
                <w:i/>
                <w:color w:val="auto"/>
              </w:rPr>
              <w:t>3</w:t>
            </w:r>
          </w:p>
        </w:tc>
      </w:tr>
      <w:tr w:rsidR="00721D34" w:rsidTr="00721D34">
        <w:tc>
          <w:tcPr>
            <w:tcW w:w="8877" w:type="dxa"/>
            <w:hideMark/>
          </w:tcPr>
          <w:p w:rsidR="00721D34" w:rsidRDefault="00721D34" w:rsidP="00721D34">
            <w:pPr>
              <w:pStyle w:val="ab"/>
              <w:numPr>
                <w:ilvl w:val="0"/>
                <w:numId w:val="29"/>
              </w:numPr>
              <w:spacing w:after="0" w:line="240" w:lineRule="auto"/>
              <w:ind w:left="426"/>
              <w:jc w:val="both"/>
              <w:rPr>
                <w:rFonts w:ascii="Times New Roman" w:hAnsi="Times New Roman"/>
                <w:bCs/>
                <w:i/>
                <w:iCs/>
                <w:sz w:val="24"/>
                <w:szCs w:val="24"/>
              </w:rPr>
            </w:pPr>
            <w:r>
              <w:rPr>
                <w:rFonts w:ascii="Times New Roman" w:hAnsi="Times New Roman"/>
                <w:bCs/>
                <w:i/>
                <w:iCs/>
                <w:sz w:val="24"/>
                <w:szCs w:val="24"/>
              </w:rPr>
              <w:t xml:space="preserve"> Общая характеристика организации, на базе которой проводится практика</w:t>
            </w:r>
            <w:proofErr w:type="gramStart"/>
            <w:r>
              <w:rPr>
                <w:rFonts w:ascii="Times New Roman" w:hAnsi="Times New Roman"/>
                <w:bCs/>
                <w:i/>
                <w:iCs/>
                <w:sz w:val="24"/>
                <w:szCs w:val="24"/>
              </w:rPr>
              <w:t xml:space="preserve"> (….)</w:t>
            </w:r>
            <w:proofErr w:type="gramEnd"/>
          </w:p>
        </w:tc>
        <w:tc>
          <w:tcPr>
            <w:tcW w:w="1241" w:type="dxa"/>
            <w:hideMark/>
          </w:tcPr>
          <w:p w:rsidR="00721D34" w:rsidRDefault="00721D34">
            <w:pPr>
              <w:pStyle w:val="31"/>
              <w:shd w:val="clear" w:color="auto" w:fill="auto"/>
              <w:spacing w:after="0" w:line="240" w:lineRule="auto"/>
              <w:rPr>
                <w:b/>
                <w:i/>
                <w:color w:val="auto"/>
              </w:rPr>
            </w:pPr>
            <w:r>
              <w:rPr>
                <w:b/>
                <w:i/>
                <w:color w:val="auto"/>
              </w:rPr>
              <w:t>6</w:t>
            </w:r>
          </w:p>
        </w:tc>
      </w:tr>
      <w:tr w:rsidR="00721D34" w:rsidTr="00721D34">
        <w:tc>
          <w:tcPr>
            <w:tcW w:w="8877" w:type="dxa"/>
          </w:tcPr>
          <w:p w:rsidR="00721D34" w:rsidRDefault="00721D34">
            <w:pPr>
              <w:pStyle w:val="31"/>
              <w:shd w:val="clear" w:color="auto" w:fill="auto"/>
              <w:spacing w:after="0" w:line="240" w:lineRule="auto"/>
              <w:jc w:val="both"/>
              <w:rPr>
                <w:i/>
                <w:color w:val="auto"/>
              </w:rPr>
            </w:pPr>
            <w:r>
              <w:rPr>
                <w:i/>
                <w:color w:val="auto"/>
              </w:rPr>
              <w:t>1.1</w:t>
            </w:r>
          </w:p>
          <w:p w:rsidR="00721D34" w:rsidRDefault="00721D34">
            <w:pPr>
              <w:pStyle w:val="31"/>
              <w:shd w:val="clear" w:color="auto" w:fill="auto"/>
              <w:spacing w:after="0" w:line="240" w:lineRule="auto"/>
              <w:rPr>
                <w:b/>
                <w:i/>
                <w:color w:val="auto"/>
              </w:rPr>
            </w:pPr>
          </w:p>
        </w:tc>
        <w:tc>
          <w:tcPr>
            <w:tcW w:w="1241" w:type="dxa"/>
            <w:hideMark/>
          </w:tcPr>
          <w:p w:rsidR="00721D34" w:rsidRDefault="00721D34">
            <w:pPr>
              <w:pStyle w:val="31"/>
              <w:shd w:val="clear" w:color="auto" w:fill="auto"/>
              <w:spacing w:after="0" w:line="240" w:lineRule="auto"/>
              <w:rPr>
                <w:b/>
                <w:i/>
                <w:color w:val="auto"/>
              </w:rPr>
            </w:pPr>
            <w:r>
              <w:rPr>
                <w:b/>
                <w:i/>
                <w:color w:val="auto"/>
              </w:rPr>
              <w:t>..</w:t>
            </w:r>
          </w:p>
        </w:tc>
      </w:tr>
      <w:tr w:rsidR="00721D34" w:rsidTr="00721D34">
        <w:tc>
          <w:tcPr>
            <w:tcW w:w="8877" w:type="dxa"/>
          </w:tcPr>
          <w:p w:rsidR="00721D34" w:rsidRDefault="00721D34">
            <w:pPr>
              <w:pStyle w:val="31"/>
              <w:shd w:val="clear" w:color="auto" w:fill="auto"/>
              <w:spacing w:after="0" w:line="240" w:lineRule="auto"/>
              <w:jc w:val="both"/>
              <w:rPr>
                <w:i/>
                <w:color w:val="auto"/>
              </w:rPr>
            </w:pPr>
            <w:r>
              <w:rPr>
                <w:i/>
                <w:color w:val="auto"/>
              </w:rPr>
              <w:t>1.2……</w:t>
            </w:r>
          </w:p>
          <w:p w:rsidR="00721D34" w:rsidRDefault="00721D34">
            <w:pPr>
              <w:pStyle w:val="31"/>
              <w:shd w:val="clear" w:color="auto" w:fill="auto"/>
              <w:spacing w:after="0" w:line="240" w:lineRule="auto"/>
              <w:rPr>
                <w:b/>
                <w:i/>
                <w:color w:val="auto"/>
              </w:rPr>
            </w:pPr>
          </w:p>
        </w:tc>
        <w:tc>
          <w:tcPr>
            <w:tcW w:w="1241" w:type="dxa"/>
            <w:hideMark/>
          </w:tcPr>
          <w:p w:rsidR="00721D34" w:rsidRDefault="00721D34">
            <w:pPr>
              <w:pStyle w:val="31"/>
              <w:shd w:val="clear" w:color="auto" w:fill="auto"/>
              <w:spacing w:after="0" w:line="240" w:lineRule="auto"/>
              <w:rPr>
                <w:b/>
                <w:i/>
                <w:color w:val="auto"/>
              </w:rPr>
            </w:pPr>
            <w:r>
              <w:rPr>
                <w:b/>
                <w:i/>
                <w:color w:val="auto"/>
              </w:rPr>
              <w:t>..</w:t>
            </w:r>
          </w:p>
        </w:tc>
      </w:tr>
      <w:tr w:rsidR="00721D34" w:rsidTr="00721D34">
        <w:tc>
          <w:tcPr>
            <w:tcW w:w="8877" w:type="dxa"/>
          </w:tcPr>
          <w:p w:rsidR="00721D34" w:rsidRDefault="00721D34">
            <w:pPr>
              <w:spacing w:after="0" w:line="240" w:lineRule="auto"/>
              <w:jc w:val="both"/>
              <w:rPr>
                <w:rFonts w:ascii="Times New Roman" w:hAnsi="Times New Roman"/>
                <w:i/>
                <w:sz w:val="24"/>
                <w:szCs w:val="24"/>
              </w:rPr>
            </w:pPr>
            <w:r>
              <w:rPr>
                <w:rFonts w:ascii="Times New Roman" w:hAnsi="Times New Roman"/>
                <w:i/>
                <w:sz w:val="24"/>
                <w:szCs w:val="24"/>
              </w:rPr>
              <w:t xml:space="preserve">2. </w:t>
            </w:r>
          </w:p>
          <w:p w:rsidR="00721D34" w:rsidRDefault="00721D34">
            <w:pPr>
              <w:spacing w:after="0" w:line="240" w:lineRule="auto"/>
              <w:jc w:val="both"/>
              <w:rPr>
                <w:rFonts w:ascii="Times New Roman" w:hAnsi="Times New Roman"/>
                <w:i/>
                <w:sz w:val="24"/>
                <w:szCs w:val="24"/>
              </w:rPr>
            </w:pPr>
            <w:r>
              <w:rPr>
                <w:rFonts w:ascii="Times New Roman" w:hAnsi="Times New Roman"/>
                <w:i/>
                <w:sz w:val="24"/>
                <w:szCs w:val="24"/>
              </w:rPr>
              <w:t>2.1….</w:t>
            </w:r>
          </w:p>
          <w:p w:rsidR="00721D34" w:rsidRDefault="00721D34">
            <w:pPr>
              <w:spacing w:after="0" w:line="240" w:lineRule="auto"/>
              <w:jc w:val="both"/>
              <w:rPr>
                <w:rFonts w:ascii="Times New Roman" w:hAnsi="Times New Roman"/>
                <w:i/>
                <w:sz w:val="24"/>
                <w:szCs w:val="24"/>
              </w:rPr>
            </w:pPr>
          </w:p>
          <w:p w:rsidR="00721D34" w:rsidRDefault="00721D34">
            <w:pPr>
              <w:spacing w:after="0" w:line="240" w:lineRule="auto"/>
              <w:jc w:val="both"/>
              <w:rPr>
                <w:rFonts w:ascii="Times New Roman" w:hAnsi="Times New Roman"/>
                <w:i/>
                <w:sz w:val="24"/>
                <w:szCs w:val="24"/>
              </w:rPr>
            </w:pPr>
            <w:r>
              <w:rPr>
                <w:rFonts w:ascii="Times New Roman" w:hAnsi="Times New Roman"/>
                <w:i/>
                <w:sz w:val="24"/>
                <w:szCs w:val="24"/>
              </w:rPr>
              <w:t>2.2. .</w:t>
            </w:r>
          </w:p>
        </w:tc>
        <w:tc>
          <w:tcPr>
            <w:tcW w:w="1241" w:type="dxa"/>
            <w:hideMark/>
          </w:tcPr>
          <w:p w:rsidR="00721D34" w:rsidRDefault="00721D34">
            <w:pPr>
              <w:pStyle w:val="31"/>
              <w:shd w:val="clear" w:color="auto" w:fill="auto"/>
              <w:spacing w:after="0" w:line="240" w:lineRule="auto"/>
              <w:rPr>
                <w:b/>
                <w:i/>
                <w:color w:val="auto"/>
              </w:rPr>
            </w:pPr>
            <w:r>
              <w:rPr>
                <w:b/>
                <w:i/>
                <w:color w:val="auto"/>
              </w:rPr>
              <w:t>..</w:t>
            </w:r>
          </w:p>
        </w:tc>
      </w:tr>
      <w:tr w:rsidR="00721D34" w:rsidTr="00721D34">
        <w:tc>
          <w:tcPr>
            <w:tcW w:w="8877" w:type="dxa"/>
          </w:tcPr>
          <w:p w:rsidR="00721D34" w:rsidRDefault="00721D34">
            <w:pPr>
              <w:pStyle w:val="31"/>
              <w:shd w:val="clear" w:color="auto" w:fill="auto"/>
              <w:spacing w:after="0" w:line="240" w:lineRule="auto"/>
              <w:rPr>
                <w:b/>
                <w:i/>
                <w:color w:val="auto"/>
              </w:rPr>
            </w:pPr>
          </w:p>
        </w:tc>
        <w:tc>
          <w:tcPr>
            <w:tcW w:w="1241" w:type="dxa"/>
            <w:hideMark/>
          </w:tcPr>
          <w:p w:rsidR="00721D34" w:rsidRDefault="00721D34">
            <w:pPr>
              <w:pStyle w:val="31"/>
              <w:shd w:val="clear" w:color="auto" w:fill="auto"/>
              <w:spacing w:after="0" w:line="240" w:lineRule="auto"/>
              <w:rPr>
                <w:b/>
                <w:i/>
                <w:color w:val="auto"/>
              </w:rPr>
            </w:pPr>
            <w:r>
              <w:rPr>
                <w:b/>
                <w:i/>
                <w:color w:val="auto"/>
              </w:rPr>
              <w:t>..</w:t>
            </w:r>
          </w:p>
        </w:tc>
      </w:tr>
      <w:tr w:rsidR="00721D34" w:rsidTr="00721D34">
        <w:tc>
          <w:tcPr>
            <w:tcW w:w="8877" w:type="dxa"/>
          </w:tcPr>
          <w:p w:rsidR="00721D34" w:rsidRDefault="00721D34">
            <w:pPr>
              <w:spacing w:after="0" w:line="240" w:lineRule="auto"/>
              <w:jc w:val="both"/>
              <w:rPr>
                <w:rFonts w:ascii="Times New Roman" w:hAnsi="Times New Roman"/>
                <w:b/>
                <w:i/>
                <w:sz w:val="24"/>
                <w:szCs w:val="24"/>
              </w:rPr>
            </w:pPr>
          </w:p>
        </w:tc>
        <w:tc>
          <w:tcPr>
            <w:tcW w:w="1241" w:type="dxa"/>
            <w:hideMark/>
          </w:tcPr>
          <w:p w:rsidR="00721D34" w:rsidRDefault="00721D34">
            <w:pPr>
              <w:pStyle w:val="31"/>
              <w:shd w:val="clear" w:color="auto" w:fill="auto"/>
              <w:spacing w:after="0" w:line="240" w:lineRule="auto"/>
              <w:rPr>
                <w:b/>
                <w:i/>
                <w:color w:val="auto"/>
              </w:rPr>
            </w:pPr>
            <w:r>
              <w:rPr>
                <w:b/>
                <w:i/>
                <w:color w:val="auto"/>
              </w:rPr>
              <w:t>..</w:t>
            </w:r>
          </w:p>
        </w:tc>
      </w:tr>
      <w:tr w:rsidR="00721D34" w:rsidTr="00721D34">
        <w:tc>
          <w:tcPr>
            <w:tcW w:w="8877" w:type="dxa"/>
          </w:tcPr>
          <w:p w:rsidR="00721D34" w:rsidRDefault="00721D34">
            <w:pPr>
              <w:pStyle w:val="31"/>
              <w:shd w:val="clear" w:color="auto" w:fill="auto"/>
              <w:spacing w:after="0" w:line="240" w:lineRule="auto"/>
              <w:jc w:val="left"/>
              <w:rPr>
                <w:i/>
                <w:color w:val="auto"/>
              </w:rPr>
            </w:pPr>
            <w:r>
              <w:rPr>
                <w:i/>
                <w:color w:val="auto"/>
              </w:rPr>
              <w:t>Заключение</w:t>
            </w:r>
          </w:p>
          <w:p w:rsidR="00721D34" w:rsidRDefault="00721D34">
            <w:pPr>
              <w:pStyle w:val="ab"/>
              <w:tabs>
                <w:tab w:val="left" w:pos="222"/>
              </w:tabs>
              <w:spacing w:after="0" w:line="240" w:lineRule="auto"/>
              <w:ind w:left="0"/>
              <w:jc w:val="both"/>
              <w:rPr>
                <w:rFonts w:ascii="Times New Roman" w:hAnsi="Times New Roman"/>
                <w:i/>
                <w:sz w:val="24"/>
                <w:szCs w:val="24"/>
              </w:rPr>
            </w:pPr>
          </w:p>
        </w:tc>
        <w:tc>
          <w:tcPr>
            <w:tcW w:w="1241" w:type="dxa"/>
            <w:hideMark/>
          </w:tcPr>
          <w:p w:rsidR="00721D34" w:rsidRDefault="00721D34">
            <w:pPr>
              <w:pStyle w:val="31"/>
              <w:shd w:val="clear" w:color="auto" w:fill="auto"/>
              <w:spacing w:after="0" w:line="240" w:lineRule="auto"/>
              <w:rPr>
                <w:b/>
                <w:i/>
                <w:color w:val="auto"/>
              </w:rPr>
            </w:pPr>
            <w:r>
              <w:rPr>
                <w:b/>
                <w:i/>
                <w:color w:val="auto"/>
              </w:rPr>
              <w:t>..</w:t>
            </w:r>
          </w:p>
        </w:tc>
      </w:tr>
      <w:tr w:rsidR="00721D34" w:rsidTr="00721D34">
        <w:tc>
          <w:tcPr>
            <w:tcW w:w="8877" w:type="dxa"/>
            <w:hideMark/>
          </w:tcPr>
          <w:p w:rsidR="00721D34" w:rsidRDefault="00721D34">
            <w:pPr>
              <w:pStyle w:val="31"/>
              <w:shd w:val="clear" w:color="auto" w:fill="auto"/>
              <w:spacing w:after="0" w:line="240" w:lineRule="auto"/>
              <w:jc w:val="left"/>
              <w:rPr>
                <w:i/>
                <w:color w:val="auto"/>
              </w:rPr>
            </w:pPr>
            <w:r>
              <w:rPr>
                <w:i/>
                <w:color w:val="auto"/>
              </w:rPr>
              <w:t>Список использованной литературы</w:t>
            </w:r>
          </w:p>
        </w:tc>
        <w:tc>
          <w:tcPr>
            <w:tcW w:w="1241" w:type="dxa"/>
            <w:hideMark/>
          </w:tcPr>
          <w:p w:rsidR="00721D34" w:rsidRDefault="00721D34">
            <w:pPr>
              <w:pStyle w:val="31"/>
              <w:shd w:val="clear" w:color="auto" w:fill="auto"/>
              <w:spacing w:after="0" w:line="240" w:lineRule="auto"/>
              <w:rPr>
                <w:b/>
                <w:i/>
                <w:color w:val="auto"/>
              </w:rPr>
            </w:pPr>
            <w:r>
              <w:rPr>
                <w:b/>
                <w:i/>
                <w:color w:val="auto"/>
              </w:rPr>
              <w:t>..</w:t>
            </w:r>
          </w:p>
        </w:tc>
      </w:tr>
    </w:tbl>
    <w:p w:rsidR="00721D34" w:rsidRDefault="00721D34" w:rsidP="00721D34">
      <w:pPr>
        <w:spacing w:after="0" w:line="384" w:lineRule="exact"/>
        <w:ind w:right="20"/>
        <w:rPr>
          <w:rFonts w:ascii="Times New Roman" w:hAnsi="Times New Roman"/>
          <w:b/>
          <w:i/>
          <w:color w:val="000000"/>
          <w:szCs w:val="24"/>
        </w:rPr>
      </w:pPr>
    </w:p>
    <w:p w:rsidR="00721D34" w:rsidRDefault="00721D34" w:rsidP="00721D34">
      <w:pPr>
        <w:spacing w:after="0" w:line="384" w:lineRule="exact"/>
        <w:ind w:right="20"/>
        <w:rPr>
          <w:rFonts w:ascii="Times New Roman" w:hAnsi="Times New Roman"/>
          <w:b/>
          <w:i/>
          <w:color w:val="000000"/>
          <w:szCs w:val="24"/>
        </w:rPr>
      </w:pPr>
      <w:r>
        <w:rPr>
          <w:rFonts w:ascii="Times New Roman" w:hAnsi="Times New Roman"/>
          <w:b/>
          <w:i/>
          <w:color w:val="000000"/>
          <w:szCs w:val="24"/>
        </w:rPr>
        <w:t>ОТЧЕТ И ВСЕ ДОКУМЕНТЫ НЕОБХОДИМО В ОРИГИНАЛЕ ОТПРАВИТЬ В АКАДЕМИЮ (ПОСЛЕ СОГЛАСОВАНИЯ С ПРЕПОДАВАТЕЛЕМ), ПОЛОЖИВ В ФАЙЛ (МУЛЬТИФОРУ) ИЛИ ОБЫЧНЫЙ СКОРОСШИВАТЕЛЬ</w:t>
      </w:r>
    </w:p>
    <w:p w:rsidR="009B62B3" w:rsidRPr="009B62B3" w:rsidRDefault="002D0064" w:rsidP="009B62B3">
      <w:pPr>
        <w:pStyle w:val="1"/>
        <w:spacing w:line="240" w:lineRule="auto"/>
        <w:ind w:firstLine="708"/>
        <w:jc w:val="center"/>
        <w:rPr>
          <w:rFonts w:ascii="Times New Roman" w:hAnsi="Times New Roman"/>
          <w:bCs w:val="0"/>
          <w:iCs/>
          <w:color w:val="000000"/>
          <w:sz w:val="24"/>
          <w:szCs w:val="24"/>
        </w:rPr>
      </w:pPr>
      <w:r>
        <w:rPr>
          <w:rFonts w:ascii="Times New Roman" w:hAnsi="Times New Roman"/>
          <w:bCs w:val="0"/>
          <w:iCs/>
          <w:color w:val="000000"/>
          <w:sz w:val="24"/>
          <w:szCs w:val="24"/>
        </w:rPr>
        <w:lastRenderedPageBreak/>
        <w:t xml:space="preserve">7. </w:t>
      </w:r>
      <w:r w:rsidR="004D4CA7" w:rsidRPr="004B39AA">
        <w:rPr>
          <w:rFonts w:ascii="Times New Roman" w:hAnsi="Times New Roman"/>
          <w:bCs w:val="0"/>
          <w:iCs/>
          <w:color w:val="000000"/>
          <w:sz w:val="24"/>
          <w:szCs w:val="24"/>
        </w:rPr>
        <w:t xml:space="preserve">Требования к оформлению отчета </w:t>
      </w:r>
      <w:r w:rsidR="009B62B3" w:rsidRPr="009B62B3">
        <w:rPr>
          <w:rFonts w:ascii="Times New Roman" w:hAnsi="Times New Roman"/>
          <w:bCs w:val="0"/>
          <w:iCs/>
          <w:color w:val="000000"/>
          <w:sz w:val="24"/>
          <w:szCs w:val="24"/>
        </w:rPr>
        <w:t xml:space="preserve">практической подготовки при </w:t>
      </w:r>
    </w:p>
    <w:p w:rsidR="004D4CA7" w:rsidRDefault="009B62B3" w:rsidP="009B62B3">
      <w:pPr>
        <w:pStyle w:val="1"/>
        <w:keepNext w:val="0"/>
        <w:spacing w:before="0" w:line="240" w:lineRule="auto"/>
        <w:ind w:firstLine="708"/>
        <w:jc w:val="center"/>
        <w:rPr>
          <w:rStyle w:val="fontstyle01"/>
          <w:sz w:val="24"/>
          <w:szCs w:val="24"/>
        </w:rPr>
      </w:pPr>
      <w:r w:rsidRPr="00902AF2">
        <w:rPr>
          <w:rFonts w:ascii="Times New Roman" w:hAnsi="Times New Roman"/>
          <w:bCs w:val="0"/>
          <w:iCs/>
          <w:color w:val="000000"/>
          <w:sz w:val="24"/>
          <w:szCs w:val="24"/>
        </w:rPr>
        <w:t xml:space="preserve">реализации </w:t>
      </w:r>
      <w:r w:rsidR="00902AF2" w:rsidRPr="00902AF2">
        <w:rPr>
          <w:rStyle w:val="fontstyle01"/>
          <w:sz w:val="24"/>
          <w:szCs w:val="24"/>
        </w:rPr>
        <w:t xml:space="preserve">производственной (педагогической) практики </w:t>
      </w:r>
      <w:r w:rsidR="00ED0D6A">
        <w:rPr>
          <w:rStyle w:val="fontstyle01"/>
          <w:sz w:val="24"/>
          <w:szCs w:val="24"/>
        </w:rPr>
        <w:t>3</w:t>
      </w:r>
    </w:p>
    <w:p w:rsidR="00902AF2" w:rsidRPr="00902AF2" w:rsidRDefault="00902AF2" w:rsidP="00902AF2"/>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BB73A8">
        <w:rPr>
          <w:rFonts w:ascii="Times New Roman" w:hAnsi="Times New Roman"/>
          <w:sz w:val="24"/>
          <w:szCs w:val="24"/>
          <w:lang w:val="en-US"/>
        </w:rPr>
        <w:t>doc</w:t>
      </w:r>
      <w:r w:rsidRPr="00BB73A8">
        <w:rPr>
          <w:rFonts w:ascii="Times New Roman" w:hAnsi="Times New Roman"/>
          <w:sz w:val="24"/>
          <w:szCs w:val="24"/>
        </w:rPr>
        <w:t xml:space="preserve"> в виде одного файла (начиная с титульного листа и заканчивая последней страницей).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Формат страницы – А4.</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Тип шрифта: </w:t>
      </w:r>
      <w:proofErr w:type="spellStart"/>
      <w:r w:rsidRPr="00BB73A8">
        <w:rPr>
          <w:rFonts w:ascii="Times New Roman" w:hAnsi="Times New Roman"/>
          <w:sz w:val="24"/>
          <w:szCs w:val="24"/>
        </w:rPr>
        <w:t>TimesNewRoman</w:t>
      </w:r>
      <w:proofErr w:type="spellEnd"/>
      <w:r w:rsidRPr="00BB73A8">
        <w:rPr>
          <w:rFonts w:ascii="Times New Roman" w:hAnsi="Times New Roman"/>
          <w:sz w:val="24"/>
          <w:szCs w:val="24"/>
        </w:rPr>
        <w:t xml:space="preserve">, размер: 14 </w:t>
      </w:r>
      <w:proofErr w:type="spellStart"/>
      <w:r w:rsidRPr="00BB73A8">
        <w:rPr>
          <w:rFonts w:ascii="Times New Roman" w:hAnsi="Times New Roman"/>
          <w:sz w:val="24"/>
          <w:szCs w:val="24"/>
        </w:rPr>
        <w:t>pt</w:t>
      </w:r>
      <w:proofErr w:type="spellEnd"/>
      <w:r w:rsidRPr="00BB73A8">
        <w:rPr>
          <w:rFonts w:ascii="Times New Roman" w:hAnsi="Times New Roman"/>
          <w:sz w:val="24"/>
          <w:szCs w:val="24"/>
        </w:rPr>
        <w:t xml:space="preserve"> (пунктов) (на рисунках и в таблицах допускается применение более мелкого размера шрифта, но не менее 10 </w:t>
      </w:r>
      <w:proofErr w:type="spellStart"/>
      <w:r w:rsidRPr="00BB73A8">
        <w:rPr>
          <w:rFonts w:ascii="Times New Roman" w:hAnsi="Times New Roman"/>
          <w:sz w:val="24"/>
          <w:szCs w:val="24"/>
        </w:rPr>
        <w:t>pt</w:t>
      </w:r>
      <w:proofErr w:type="spellEnd"/>
      <w:r w:rsidRPr="00BB73A8">
        <w:rPr>
          <w:rFonts w:ascii="Times New Roman" w:hAnsi="Times New Roman"/>
          <w:sz w:val="24"/>
          <w:szCs w:val="24"/>
        </w:rPr>
        <w:t xml:space="preserve">).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Полужирный шрифт, курсив и подчеркнутый шрифт не применяются.</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Выравнивание текста - по ширине. Выравнивание таблиц и рисунков – по центру.</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Расстановка переносов - автоматическая.</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Наименования разделов и подразделов (заголовки) начинаются </w:t>
      </w:r>
      <w:r w:rsidRPr="00E34994">
        <w:rPr>
          <w:rFonts w:ascii="Times New Roman" w:hAnsi="Times New Roman"/>
          <w:sz w:val="24"/>
          <w:szCs w:val="24"/>
        </w:rPr>
        <w:t xml:space="preserve">с </w:t>
      </w:r>
      <w:hyperlink r:id="rId7" w:history="1">
        <w:r w:rsidRPr="00E34994">
          <w:rPr>
            <w:rStyle w:val="ae"/>
            <w:rFonts w:ascii="Times New Roman" w:hAnsi="Times New Roman"/>
            <w:color w:val="auto"/>
            <w:sz w:val="24"/>
            <w:szCs w:val="24"/>
          </w:rPr>
          <w:t>заглавной букв</w:t>
        </w:r>
      </w:hyperlink>
      <w:r w:rsidRPr="00E34994">
        <w:rPr>
          <w:rFonts w:ascii="Times New Roman" w:hAnsi="Times New Roman"/>
          <w:sz w:val="24"/>
          <w:szCs w:val="24"/>
        </w:rPr>
        <w:t>ы</w:t>
      </w:r>
      <w:r w:rsidRPr="00BB73A8">
        <w:rPr>
          <w:rFonts w:ascii="Times New Roman" w:hAnsi="Times New Roman"/>
          <w:sz w:val="24"/>
          <w:szCs w:val="24"/>
        </w:rPr>
        <w:t xml:space="preserve">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2D0064" w:rsidRPr="00BB73A8" w:rsidRDefault="002D0064" w:rsidP="002D0064">
      <w:pPr>
        <w:pStyle w:val="formattext"/>
        <w:numPr>
          <w:ilvl w:val="0"/>
          <w:numId w:val="1"/>
        </w:numPr>
        <w:spacing w:before="0" w:beforeAutospacing="0" w:after="0" w:afterAutospacing="0"/>
        <w:ind w:left="0" w:firstLine="720"/>
        <w:jc w:val="both"/>
      </w:pPr>
      <w:r w:rsidRPr="00BB73A8">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2D0064" w:rsidRPr="00BB73A8" w:rsidRDefault="002D0064" w:rsidP="002D0064">
      <w:pPr>
        <w:pStyle w:val="formattext"/>
        <w:numPr>
          <w:ilvl w:val="0"/>
          <w:numId w:val="1"/>
        </w:numPr>
        <w:spacing w:before="0" w:beforeAutospacing="0" w:after="0" w:afterAutospacing="0"/>
        <w:ind w:left="0" w:firstLine="720"/>
        <w:jc w:val="both"/>
      </w:pPr>
      <w:r w:rsidRPr="00BB73A8">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2D0064" w:rsidRPr="00BB73A8" w:rsidRDefault="002D0064" w:rsidP="002D0064">
      <w:pPr>
        <w:pStyle w:val="formattext"/>
        <w:numPr>
          <w:ilvl w:val="0"/>
          <w:numId w:val="1"/>
        </w:numPr>
        <w:spacing w:before="0" w:beforeAutospacing="0" w:after="0" w:afterAutospacing="0"/>
        <w:ind w:left="0" w:firstLine="720"/>
        <w:jc w:val="both"/>
      </w:pPr>
      <w:r w:rsidRPr="00BB73A8">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2D0064" w:rsidRPr="00BB73A8" w:rsidRDefault="002D0064" w:rsidP="002D0064">
      <w:pPr>
        <w:pStyle w:val="formattext"/>
        <w:numPr>
          <w:ilvl w:val="0"/>
          <w:numId w:val="1"/>
        </w:numPr>
        <w:spacing w:before="0" w:beforeAutospacing="0" w:after="0" w:afterAutospacing="0"/>
        <w:ind w:left="0" w:firstLine="0"/>
        <w:jc w:val="center"/>
      </w:pPr>
    </w:p>
    <w:p w:rsidR="002D0064" w:rsidRPr="00BB73A8" w:rsidRDefault="002D0064" w:rsidP="002D0064">
      <w:pPr>
        <w:pStyle w:val="formattext"/>
        <w:numPr>
          <w:ilvl w:val="0"/>
          <w:numId w:val="1"/>
        </w:numPr>
        <w:spacing w:before="0" w:beforeAutospacing="0" w:after="0" w:afterAutospacing="0"/>
        <w:ind w:left="0" w:firstLine="0"/>
        <w:jc w:val="center"/>
      </w:pPr>
      <w:r w:rsidRPr="00BB73A8">
        <w:t>1</w:t>
      </w:r>
      <w:r w:rsidRPr="00BB73A8">
        <w:rPr>
          <w:bCs/>
        </w:rPr>
        <w:t xml:space="preserve"> Типы и основные размеры</w:t>
      </w:r>
    </w:p>
    <w:p w:rsidR="002D0064" w:rsidRPr="00BB73A8" w:rsidRDefault="002D0064" w:rsidP="002D0064">
      <w:pPr>
        <w:pStyle w:val="formattext"/>
        <w:numPr>
          <w:ilvl w:val="0"/>
          <w:numId w:val="1"/>
        </w:numPr>
        <w:tabs>
          <w:tab w:val="clear" w:pos="0"/>
          <w:tab w:val="num" w:pos="-142"/>
          <w:tab w:val="left" w:pos="284"/>
        </w:tabs>
        <w:spacing w:before="0" w:beforeAutospacing="0" w:after="0" w:afterAutospacing="0"/>
        <w:ind w:left="0" w:firstLine="1701"/>
        <w:jc w:val="both"/>
      </w:pPr>
    </w:p>
    <w:tbl>
      <w:tblPr>
        <w:tblW w:w="5000" w:type="pct"/>
        <w:tblLook w:val="04A0"/>
      </w:tblPr>
      <w:tblGrid>
        <w:gridCol w:w="2044"/>
        <w:gridCol w:w="8094"/>
      </w:tblGrid>
      <w:tr w:rsidR="002D0064" w:rsidRPr="00BB73A8" w:rsidTr="00F91A75">
        <w:tc>
          <w:tcPr>
            <w:tcW w:w="1008" w:type="pct"/>
            <w:vAlign w:val="center"/>
          </w:tcPr>
          <w:p w:rsidR="002D0064" w:rsidRPr="00BB73A8" w:rsidRDefault="002D0064" w:rsidP="00F91A75">
            <w:pPr>
              <w:autoSpaceDN w:val="0"/>
              <w:adjustRightInd w:val="0"/>
              <w:ind w:firstLine="720"/>
              <w:jc w:val="center"/>
              <w:rPr>
                <w:rFonts w:ascii="Times New Roman" w:eastAsia="Calibri" w:hAnsi="Times New Roman"/>
                <w:sz w:val="24"/>
                <w:szCs w:val="24"/>
              </w:rPr>
            </w:pPr>
            <w:r>
              <w:rPr>
                <w:rFonts w:ascii="Times New Roman" w:hAnsi="Times New Roman"/>
                <w:noProof/>
                <w:sz w:val="24"/>
                <w:szCs w:val="24"/>
              </w:rPr>
              <w:drawing>
                <wp:inline distT="0" distB="0" distL="0" distR="0">
                  <wp:extent cx="514350" cy="866775"/>
                  <wp:effectExtent l="19050" t="0" r="0" b="0"/>
                  <wp:docPr id="4"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8"/>
                          <a:srcRect/>
                          <a:stretch>
                            <a:fillRect/>
                          </a:stretch>
                        </pic:blipFill>
                        <pic:spPr bwMode="auto">
                          <a:xfrm>
                            <a:off x="0" y="0"/>
                            <a:ext cx="514350" cy="866775"/>
                          </a:xfrm>
                          <a:prstGeom prst="rect">
                            <a:avLst/>
                          </a:prstGeom>
                          <a:noFill/>
                          <a:ln w="9525">
                            <a:noFill/>
                            <a:miter lim="800000"/>
                            <a:headEnd/>
                            <a:tailEnd/>
                          </a:ln>
                        </pic:spPr>
                      </pic:pic>
                    </a:graphicData>
                  </a:graphic>
                </wp:inline>
              </w:drawing>
            </w:r>
          </w:p>
        </w:tc>
        <w:tc>
          <w:tcPr>
            <w:tcW w:w="3992" w:type="pct"/>
            <w:vAlign w:val="center"/>
          </w:tcPr>
          <w:p w:rsidR="002D0064" w:rsidRPr="00BB73A8" w:rsidRDefault="002D0064" w:rsidP="00F91A75">
            <w:pPr>
              <w:autoSpaceDN w:val="0"/>
              <w:adjustRightInd w:val="0"/>
              <w:ind w:firstLine="720"/>
              <w:rPr>
                <w:rFonts w:ascii="Times New Roman" w:eastAsia="Calibri" w:hAnsi="Times New Roman"/>
                <w:sz w:val="24"/>
                <w:szCs w:val="24"/>
              </w:rPr>
            </w:pPr>
            <w:r w:rsidRPr="00BB73A8">
              <w:rPr>
                <w:rFonts w:ascii="Times New Roman" w:hAnsi="Times New Roman"/>
                <w:sz w:val="24"/>
                <w:szCs w:val="24"/>
              </w:rPr>
              <w:t>Нумерация пунктов первого раздела документа</w:t>
            </w:r>
          </w:p>
        </w:tc>
      </w:tr>
    </w:tbl>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2D0064" w:rsidRPr="00BB73A8" w:rsidRDefault="002D0064" w:rsidP="002D0064">
      <w:pPr>
        <w:widowControl w:val="0"/>
        <w:numPr>
          <w:ilvl w:val="0"/>
          <w:numId w:val="1"/>
        </w:numPr>
        <w:suppressAutoHyphens/>
        <w:autoSpaceDE w:val="0"/>
        <w:spacing w:after="0" w:line="240" w:lineRule="auto"/>
        <w:ind w:left="0" w:firstLine="720"/>
        <w:rPr>
          <w:rFonts w:ascii="Times New Roman" w:eastAsia="Calibri" w:hAnsi="Times New Roman"/>
          <w:sz w:val="24"/>
          <w:szCs w:val="24"/>
        </w:rPr>
      </w:pP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rPr>
      </w:pPr>
      <w:r w:rsidRPr="00BB73A8">
        <w:rPr>
          <w:rFonts w:ascii="Times New Roman" w:eastAsia="Calibri" w:hAnsi="Times New Roman"/>
          <w:bCs/>
          <w:sz w:val="24"/>
          <w:szCs w:val="24"/>
        </w:rPr>
        <w:t xml:space="preserve">3 </w:t>
      </w:r>
      <w:r w:rsidRPr="00BB73A8">
        <w:rPr>
          <w:rFonts w:ascii="Times New Roman" w:eastAsia="Calibri" w:hAnsi="Times New Roman"/>
          <w:sz w:val="24"/>
          <w:szCs w:val="24"/>
        </w:rPr>
        <w:t>Методы испытаний</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rPr>
      </w:pPr>
      <w:r w:rsidRPr="00BB73A8">
        <w:rPr>
          <w:rFonts w:ascii="Times New Roman" w:eastAsia="Calibri" w:hAnsi="Times New Roman"/>
          <w:sz w:val="24"/>
          <w:szCs w:val="24"/>
        </w:rPr>
        <w:t>3.1 Аппараты, материалы и реактивы</w:t>
      </w:r>
    </w:p>
    <w:tbl>
      <w:tblPr>
        <w:tblW w:w="5000" w:type="pct"/>
        <w:tblLook w:val="04A0"/>
      </w:tblPr>
      <w:tblGrid>
        <w:gridCol w:w="2257"/>
        <w:gridCol w:w="7881"/>
      </w:tblGrid>
      <w:tr w:rsidR="002D0064" w:rsidRPr="00BB73A8" w:rsidTr="00F91A75">
        <w:tc>
          <w:tcPr>
            <w:tcW w:w="1113" w:type="pct"/>
            <w:vAlign w:val="center"/>
          </w:tcPr>
          <w:p w:rsidR="002D0064" w:rsidRPr="00BB73A8" w:rsidRDefault="002D0064" w:rsidP="00F91A75">
            <w:pPr>
              <w:autoSpaceDN w:val="0"/>
              <w:adjustRightInd w:val="0"/>
              <w:ind w:firstLine="720"/>
              <w:jc w:val="center"/>
              <w:rPr>
                <w:rFonts w:ascii="Times New Roman" w:eastAsia="Calibri" w:hAnsi="Times New Roman"/>
                <w:sz w:val="24"/>
                <w:szCs w:val="24"/>
              </w:rPr>
            </w:pPr>
            <w:r>
              <w:rPr>
                <w:rFonts w:ascii="Times New Roman" w:hAnsi="Times New Roman"/>
                <w:noProof/>
                <w:sz w:val="24"/>
                <w:szCs w:val="24"/>
              </w:rPr>
              <w:lastRenderedPageBreak/>
              <w:drawing>
                <wp:inline distT="0" distB="0" distL="0" distR="0">
                  <wp:extent cx="571500" cy="847725"/>
                  <wp:effectExtent l="19050" t="0" r="0" b="0"/>
                  <wp:docPr id="5" name="Рисунок 5"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овый рисунок"/>
                          <pic:cNvPicPr>
                            <a:picLocks noChangeAspect="1" noChangeArrowheads="1"/>
                          </pic:cNvPicPr>
                        </pic:nvPicPr>
                        <pic:blipFill>
                          <a:blip r:embed="rId9"/>
                          <a:srcRect/>
                          <a:stretch>
                            <a:fillRect/>
                          </a:stretch>
                        </pic:blipFill>
                        <pic:spPr bwMode="auto">
                          <a:xfrm>
                            <a:off x="0" y="0"/>
                            <a:ext cx="571500" cy="847725"/>
                          </a:xfrm>
                          <a:prstGeom prst="rect">
                            <a:avLst/>
                          </a:prstGeom>
                          <a:noFill/>
                          <a:ln w="9525">
                            <a:noFill/>
                            <a:miter lim="800000"/>
                            <a:headEnd/>
                            <a:tailEnd/>
                          </a:ln>
                        </pic:spPr>
                      </pic:pic>
                    </a:graphicData>
                  </a:graphic>
                </wp:inline>
              </w:drawing>
            </w:r>
          </w:p>
        </w:tc>
        <w:tc>
          <w:tcPr>
            <w:tcW w:w="3887" w:type="pct"/>
            <w:vAlign w:val="center"/>
          </w:tcPr>
          <w:p w:rsidR="002D0064" w:rsidRPr="00BB73A8" w:rsidRDefault="002D0064" w:rsidP="00F91A75">
            <w:pPr>
              <w:autoSpaceDN w:val="0"/>
              <w:adjustRightInd w:val="0"/>
              <w:ind w:firstLine="720"/>
              <w:rPr>
                <w:rFonts w:ascii="Times New Roman" w:eastAsia="Calibri" w:hAnsi="Times New Roman"/>
                <w:sz w:val="24"/>
                <w:szCs w:val="24"/>
              </w:rPr>
            </w:pPr>
            <w:r w:rsidRPr="00BB73A8">
              <w:rPr>
                <w:rFonts w:ascii="Times New Roman" w:eastAsia="Calibri" w:hAnsi="Times New Roman"/>
                <w:sz w:val="24"/>
                <w:szCs w:val="24"/>
              </w:rPr>
              <w:t>Нумерация пунктов первого подраздела третьего раздела документа</w:t>
            </w:r>
          </w:p>
        </w:tc>
      </w:tr>
    </w:tbl>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sz w:val="24"/>
          <w:szCs w:val="24"/>
        </w:rPr>
      </w:pP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rPr>
      </w:pPr>
      <w:r w:rsidRPr="00BB73A8">
        <w:rPr>
          <w:rFonts w:ascii="Times New Roman" w:eastAsia="Calibri" w:hAnsi="Times New Roman"/>
          <w:sz w:val="24"/>
          <w:szCs w:val="24"/>
        </w:rPr>
        <w:t>3.2 Подготовка к испытанию</w:t>
      </w:r>
    </w:p>
    <w:tbl>
      <w:tblPr>
        <w:tblW w:w="5000" w:type="pct"/>
        <w:tblLook w:val="04A0"/>
      </w:tblPr>
      <w:tblGrid>
        <w:gridCol w:w="2036"/>
        <w:gridCol w:w="8102"/>
      </w:tblGrid>
      <w:tr w:rsidR="002D0064" w:rsidRPr="00BB73A8" w:rsidTr="00F91A75">
        <w:tc>
          <w:tcPr>
            <w:tcW w:w="1004" w:type="pct"/>
            <w:vAlign w:val="center"/>
          </w:tcPr>
          <w:p w:rsidR="002D0064" w:rsidRPr="00BB73A8" w:rsidRDefault="002D0064" w:rsidP="00F91A75">
            <w:pPr>
              <w:autoSpaceDN w:val="0"/>
              <w:adjustRightInd w:val="0"/>
              <w:ind w:firstLine="720"/>
              <w:jc w:val="center"/>
              <w:rPr>
                <w:rFonts w:ascii="Times New Roman" w:eastAsia="Calibri" w:hAnsi="Times New Roman"/>
                <w:sz w:val="24"/>
                <w:szCs w:val="24"/>
              </w:rPr>
            </w:pPr>
            <w:r>
              <w:rPr>
                <w:rFonts w:ascii="Times New Roman" w:hAnsi="Times New Roman"/>
                <w:noProof/>
                <w:sz w:val="24"/>
                <w:szCs w:val="24"/>
              </w:rPr>
              <w:drawing>
                <wp:inline distT="0" distB="0" distL="0" distR="0">
                  <wp:extent cx="609600" cy="971550"/>
                  <wp:effectExtent l="19050" t="0" r="0" b="0"/>
                  <wp:docPr id="6" name="Рисунок 7"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Новый рисунок"/>
                          <pic:cNvPicPr>
                            <a:picLocks noChangeAspect="1" noChangeArrowheads="1"/>
                          </pic:cNvPicPr>
                        </pic:nvPicPr>
                        <pic:blipFill>
                          <a:blip r:embed="rId10"/>
                          <a:srcRect/>
                          <a:stretch>
                            <a:fillRect/>
                          </a:stretch>
                        </pic:blipFill>
                        <pic:spPr bwMode="auto">
                          <a:xfrm>
                            <a:off x="0" y="0"/>
                            <a:ext cx="609600" cy="971550"/>
                          </a:xfrm>
                          <a:prstGeom prst="rect">
                            <a:avLst/>
                          </a:prstGeom>
                          <a:noFill/>
                          <a:ln w="9525">
                            <a:noFill/>
                            <a:miter lim="800000"/>
                            <a:headEnd/>
                            <a:tailEnd/>
                          </a:ln>
                        </pic:spPr>
                      </pic:pic>
                    </a:graphicData>
                  </a:graphic>
                </wp:inline>
              </w:drawing>
            </w:r>
          </w:p>
        </w:tc>
        <w:tc>
          <w:tcPr>
            <w:tcW w:w="3996" w:type="pct"/>
            <w:vAlign w:val="center"/>
          </w:tcPr>
          <w:p w:rsidR="002D0064" w:rsidRPr="00BB73A8" w:rsidRDefault="002D0064" w:rsidP="00F91A75">
            <w:pPr>
              <w:pStyle w:val="ad"/>
              <w:spacing w:before="0" w:beforeAutospacing="0" w:after="0" w:afterAutospacing="0"/>
              <w:ind w:firstLine="720"/>
              <w:jc w:val="both"/>
            </w:pPr>
            <w:r w:rsidRPr="00BB73A8">
              <w:rPr>
                <w:rFonts w:eastAsia="Calibri"/>
                <w:lang w:eastAsia="en-US"/>
              </w:rPr>
              <w:t>Нумерация пунктов второго подраздела третьего раздела документа</w:t>
            </w:r>
          </w:p>
        </w:tc>
      </w:tr>
    </w:tbl>
    <w:p w:rsidR="002D0064" w:rsidRPr="00BB73A8" w:rsidRDefault="002D0064" w:rsidP="002D0064">
      <w:pPr>
        <w:widowControl w:val="0"/>
        <w:numPr>
          <w:ilvl w:val="0"/>
          <w:numId w:val="1"/>
        </w:numPr>
        <w:suppressAutoHyphens/>
        <w:autoSpaceDE w:val="0"/>
        <w:spacing w:after="0" w:line="240" w:lineRule="auto"/>
        <w:ind w:left="0" w:firstLine="720"/>
        <w:rPr>
          <w:rFonts w:ascii="Times New Roman" w:hAnsi="Times New Roman"/>
          <w:sz w:val="24"/>
          <w:szCs w:val="24"/>
        </w:rPr>
      </w:pPr>
      <w:r w:rsidRPr="00BB73A8">
        <w:rPr>
          <w:rFonts w:ascii="Times New Roman" w:hAnsi="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2D0064" w:rsidRPr="00BB73A8" w:rsidRDefault="002D0064" w:rsidP="002D0064">
      <w:pPr>
        <w:widowControl w:val="0"/>
        <w:numPr>
          <w:ilvl w:val="0"/>
          <w:numId w:val="1"/>
        </w:numPr>
        <w:suppressAutoHyphens/>
        <w:autoSpaceDE w:val="0"/>
        <w:spacing w:after="0" w:line="240" w:lineRule="auto"/>
        <w:ind w:left="0" w:firstLine="720"/>
        <w:rPr>
          <w:rFonts w:ascii="Times New Roman" w:hAnsi="Times New Roman"/>
          <w:sz w:val="24"/>
          <w:szCs w:val="24"/>
        </w:rPr>
      </w:pPr>
      <w:r w:rsidRPr="00BB73A8">
        <w:rPr>
          <w:rFonts w:ascii="Times New Roman" w:hAnsi="Times New Roman"/>
          <w:sz w:val="24"/>
          <w:szCs w:val="24"/>
        </w:rPr>
        <w:t>а) текст</w:t>
      </w:r>
      <w:r w:rsidRPr="00BB73A8">
        <w:rPr>
          <w:rFonts w:ascii="Times New Roman" w:hAnsi="Times New Roman"/>
          <w:sz w:val="24"/>
          <w:szCs w:val="24"/>
        </w:rPr>
        <w:br/>
        <w:t>б) текст</w:t>
      </w:r>
      <w:r w:rsidRPr="00BB73A8">
        <w:rPr>
          <w:rFonts w:ascii="Times New Roman" w:hAnsi="Times New Roman"/>
          <w:sz w:val="24"/>
          <w:szCs w:val="24"/>
        </w:rPr>
        <w:br/>
      </w:r>
      <w:r>
        <w:rPr>
          <w:rFonts w:ascii="Times New Roman" w:hAnsi="Times New Roman"/>
          <w:noProof/>
          <w:sz w:val="24"/>
          <w:szCs w:val="24"/>
        </w:rPr>
        <w:drawing>
          <wp:inline distT="0" distB="0" distL="0" distR="0">
            <wp:extent cx="190500" cy="9525"/>
            <wp:effectExtent l="0" t="0" r="0" b="0"/>
            <wp:docPr id="7" name="Рисунок 7"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c-style.ru/pic/0.gif"/>
                    <pic:cNvPicPr>
                      <a:picLocks noChangeAspect="1" noChangeArrowheads="1"/>
                    </pic:cNvPicPr>
                  </pic:nvPicPr>
                  <pic:blipFill>
                    <a:blip r:embed="rId11"/>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BB73A8">
        <w:rPr>
          <w:rFonts w:ascii="Times New Roman" w:hAnsi="Times New Roman"/>
          <w:sz w:val="24"/>
          <w:szCs w:val="24"/>
        </w:rPr>
        <w:t>1) текст</w:t>
      </w:r>
      <w:r w:rsidRPr="00BB73A8">
        <w:rPr>
          <w:rFonts w:ascii="Times New Roman" w:hAnsi="Times New Roman"/>
          <w:sz w:val="24"/>
          <w:szCs w:val="24"/>
        </w:rPr>
        <w:br/>
      </w:r>
      <w:r>
        <w:rPr>
          <w:rFonts w:ascii="Times New Roman" w:hAnsi="Times New Roman"/>
          <w:noProof/>
          <w:sz w:val="24"/>
          <w:szCs w:val="24"/>
        </w:rPr>
        <w:drawing>
          <wp:inline distT="0" distB="0" distL="0" distR="0">
            <wp:extent cx="190500" cy="9525"/>
            <wp:effectExtent l="0" t="0" r="0" b="0"/>
            <wp:docPr id="8"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1"/>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BB73A8">
        <w:rPr>
          <w:rFonts w:ascii="Times New Roman" w:hAnsi="Times New Roman"/>
          <w:sz w:val="24"/>
          <w:szCs w:val="24"/>
        </w:rPr>
        <w:t>2) текст</w:t>
      </w:r>
      <w:r w:rsidRPr="00BB73A8">
        <w:rPr>
          <w:rFonts w:ascii="Times New Roman" w:hAnsi="Times New Roman"/>
          <w:sz w:val="24"/>
          <w:szCs w:val="24"/>
        </w:rPr>
        <w:br/>
        <w:t>в) текст</w:t>
      </w:r>
    </w:p>
    <w:p w:rsidR="002D0064" w:rsidRPr="00BB73A8" w:rsidRDefault="002D0064" w:rsidP="002D0064">
      <w:pPr>
        <w:widowControl w:val="0"/>
        <w:numPr>
          <w:ilvl w:val="0"/>
          <w:numId w:val="1"/>
        </w:numPr>
        <w:suppressAutoHyphens/>
        <w:autoSpaceDE w:val="0"/>
        <w:spacing w:after="0" w:line="240" w:lineRule="auto"/>
        <w:ind w:left="0" w:firstLine="720"/>
        <w:rPr>
          <w:rFonts w:ascii="Times New Roman" w:hAnsi="Times New Roman"/>
          <w:sz w:val="24"/>
          <w:szCs w:val="24"/>
        </w:rPr>
      </w:pPr>
      <w:r w:rsidRPr="00BB73A8">
        <w:rPr>
          <w:rFonts w:ascii="Times New Roman" w:hAnsi="Times New Roman"/>
          <w:sz w:val="24"/>
          <w:szCs w:val="24"/>
        </w:rPr>
        <w:t>Каждый пункт, подпункт и перечисление записывают с абзацного отступа.</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sz w:val="24"/>
          <w:szCs w:val="24"/>
        </w:rPr>
      </w:pPr>
      <w:r w:rsidRPr="00BB73A8">
        <w:rPr>
          <w:rFonts w:ascii="Times New Roman" w:eastAsia="Calibri" w:hAnsi="Times New Roman"/>
          <w:sz w:val="24"/>
          <w:szCs w:val="24"/>
        </w:rPr>
        <w:t>В тексте документа не допускается:</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применять обороты разговорной речи, техницизмы, профессионализмы;</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применять произвольные словообразования;</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применять сокращения слов, кроме установленных правилами русской орфографии, соответствующими государственными стандартами;</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4"/>
          <w:szCs w:val="24"/>
        </w:rPr>
      </w:pPr>
      <w:r w:rsidRPr="00BB73A8">
        <w:rPr>
          <w:rFonts w:ascii="Times New Roman" w:eastAsia="Calibri" w:hAnsi="Times New Roman"/>
          <w:sz w:val="24"/>
          <w:szCs w:val="24"/>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В тексте документа, за исключением формул, таблиц и рисунков, не допускается:</w:t>
      </w:r>
      <w:r w:rsidRPr="00BB73A8">
        <w:rPr>
          <w:rFonts w:ascii="Times New Roman" w:hAnsi="Times New Roman"/>
          <w:sz w:val="24"/>
          <w:szCs w:val="24"/>
        </w:rPr>
        <w:br/>
        <w:t>- применять математический знак минус (-) перед отрицательными значениями величин (следует писать слово «минус»);</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 применять без числовых значений математические знаки, например &gt; (больше), &lt; (меньше), = (равно), </w:t>
      </w:r>
      <w:r w:rsidR="00737FA6">
        <w:rPr>
          <w:rFonts w:ascii="Times New Roman" w:hAnsi="Times New Roman"/>
          <w:noProof/>
          <w:sz w:val="24"/>
          <w:szCs w:val="24"/>
        </w:rPr>
      </w:r>
      <w:r w:rsidR="00737FA6">
        <w:rPr>
          <w:rFonts w:ascii="Times New Roman" w:hAnsi="Times New Roman"/>
          <w:noProof/>
          <w:sz w:val="24"/>
          <w:szCs w:val="24"/>
        </w:rPr>
        <w:pict>
          <v:rect id="AutoShape 1" o:spid="_x0000_s1032"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BB73A8">
        <w:rPr>
          <w:rFonts w:ascii="Times New Roman" w:hAnsi="Times New Roman"/>
          <w:sz w:val="24"/>
          <w:szCs w:val="24"/>
        </w:rPr>
        <w:t xml:space="preserve">(больше или равно), </w:t>
      </w:r>
      <w:r w:rsidR="00737FA6">
        <w:rPr>
          <w:rFonts w:ascii="Times New Roman" w:hAnsi="Times New Roman"/>
          <w:noProof/>
          <w:sz w:val="24"/>
          <w:szCs w:val="24"/>
        </w:rPr>
      </w:r>
      <w:r w:rsidR="00737FA6">
        <w:rPr>
          <w:rFonts w:ascii="Times New Roman" w:hAnsi="Times New Roman"/>
          <w:noProof/>
          <w:sz w:val="24"/>
          <w:szCs w:val="24"/>
        </w:rPr>
        <w:pict>
          <v:rect id="AutoShape 2" o:spid="_x0000_s1031"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BB73A8">
        <w:rPr>
          <w:rFonts w:ascii="Times New Roman" w:hAnsi="Times New Roman"/>
          <w:sz w:val="24"/>
          <w:szCs w:val="24"/>
        </w:rPr>
        <w:t>(меньше или равно), (не равно), а также знаки N (номер), % (процент).</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Правила оформления ссылок</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Pr>
          <w:rFonts w:ascii="Times New Roman" w:hAnsi="Times New Roman"/>
          <w:sz w:val="24"/>
          <w:szCs w:val="24"/>
        </w:rPr>
        <w:t>Автором термина «зона ближайшего развития» является Лев Семенович Выготский [</w:t>
      </w:r>
      <w:r w:rsidRPr="00BB73A8">
        <w:rPr>
          <w:rFonts w:ascii="Times New Roman" w:hAnsi="Times New Roman"/>
          <w:sz w:val="24"/>
          <w:szCs w:val="24"/>
        </w:rPr>
        <w:t>9].</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iCs/>
          <w:sz w:val="24"/>
          <w:szCs w:val="24"/>
        </w:rPr>
        <w:lastRenderedPageBreak/>
        <w:t>Известно [4, с. 35], что для многих людей опорными и наиболее значимыми в плане восприятия и хранения информации являются визуальные образы</w:t>
      </w:r>
      <w:r w:rsidRPr="00BB73A8">
        <w:rPr>
          <w:rFonts w:ascii="Times New Roman" w:hAnsi="Times New Roman"/>
          <w:sz w:val="24"/>
          <w:szCs w:val="24"/>
        </w:rPr>
        <w:t>.</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w:t>
      </w:r>
      <w:proofErr w:type="spellStart"/>
      <w:r w:rsidRPr="00BB73A8">
        <w:rPr>
          <w:rFonts w:ascii="Times New Roman" w:hAnsi="Times New Roman"/>
          <w:sz w:val="24"/>
          <w:szCs w:val="24"/>
        </w:rPr>
        <w:t>Котлер</w:t>
      </w:r>
      <w:proofErr w:type="spellEnd"/>
      <w:r w:rsidRPr="00BB73A8">
        <w:rPr>
          <w:rFonts w:ascii="Times New Roman" w:hAnsi="Times New Roman"/>
          <w:sz w:val="24"/>
          <w:szCs w:val="24"/>
        </w:rPr>
        <w:t xml:space="preserve">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Правила оформления иллюстраций</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4"/>
          <w:szCs w:val="24"/>
        </w:rPr>
      </w:pPr>
      <w:r w:rsidRPr="00BB73A8">
        <w:rPr>
          <w:rFonts w:ascii="Times New Roman" w:eastAsia="Calibri" w:hAnsi="Times New Roman"/>
          <w:sz w:val="24"/>
          <w:szCs w:val="24"/>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proofErr w:type="gramStart"/>
      <w:r w:rsidRPr="00BB73A8">
        <w:rPr>
          <w:rFonts w:ascii="Times New Roman" w:hAnsi="Times New Roman"/>
          <w:sz w:val="24"/>
          <w:szCs w:val="24"/>
        </w:rPr>
        <w:t xml:space="preserve">Независимо от содержания (схемы, графики, диаграммы, фотографии и пр.)  </w:t>
      </w:r>
      <w:proofErr w:type="spellStart"/>
      <w:r w:rsidRPr="00BB73A8">
        <w:rPr>
          <w:rFonts w:ascii="Times New Roman" w:hAnsi="Times New Roman"/>
          <w:sz w:val="24"/>
          <w:szCs w:val="24"/>
        </w:rPr>
        <w:t>каждая</w:t>
      </w:r>
      <w:r w:rsidRPr="00BB73A8">
        <w:rPr>
          <w:rFonts w:ascii="Times New Roman" w:eastAsia="Calibri" w:hAnsi="Times New Roman"/>
          <w:sz w:val="24"/>
          <w:szCs w:val="24"/>
        </w:rPr>
        <w:t>иллюстрация</w:t>
      </w:r>
      <w:proofErr w:type="spellEnd"/>
      <w:r w:rsidRPr="00BB73A8">
        <w:rPr>
          <w:rFonts w:ascii="Times New Roman" w:eastAsia="Calibri" w:hAnsi="Times New Roman"/>
          <w:sz w:val="24"/>
          <w:szCs w:val="24"/>
        </w:rPr>
        <w:t xml:space="preserve">  </w:t>
      </w:r>
      <w:r w:rsidRPr="00BB73A8">
        <w:rPr>
          <w:rFonts w:ascii="Times New Roman" w:hAnsi="Times New Roman"/>
          <w:sz w:val="24"/>
          <w:szCs w:val="24"/>
        </w:rPr>
        <w:t xml:space="preserve">обозначается словом «Рисунок», с указанием номера и заголовка, например:  </w:t>
      </w:r>
      <w:proofErr w:type="gramEnd"/>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Pr>
          <w:rFonts w:ascii="Times New Roman" w:hAnsi="Times New Roman"/>
          <w:noProof/>
          <w:sz w:val="24"/>
          <w:szCs w:val="24"/>
        </w:rPr>
        <w:drawing>
          <wp:inline distT="0" distB="0" distL="0" distR="0">
            <wp:extent cx="4171950" cy="2657475"/>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srcRect/>
                    <a:stretch>
                      <a:fillRect/>
                    </a:stretch>
                  </pic:blipFill>
                  <pic:spPr bwMode="auto">
                    <a:xfrm>
                      <a:off x="0" y="0"/>
                      <a:ext cx="4171950" cy="2657475"/>
                    </a:xfrm>
                    <a:prstGeom prst="rect">
                      <a:avLst/>
                    </a:prstGeom>
                    <a:noFill/>
                    <a:ln w="9525">
                      <a:noFill/>
                      <a:miter lim="800000"/>
                      <a:headEnd/>
                      <a:tailEnd/>
                    </a:ln>
                  </pic:spPr>
                </pic:pic>
              </a:graphicData>
            </a:graphic>
          </wp:inline>
        </w:drawing>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Рисунок 2</w:t>
      </w:r>
      <w:r>
        <w:rPr>
          <w:rFonts w:ascii="Times New Roman" w:hAnsi="Times New Roman"/>
          <w:sz w:val="24"/>
          <w:szCs w:val="24"/>
        </w:rPr>
        <w:t>. Организационная модель комплексного психолого-педагогического сопровождения детей с ОВЗ в общеобразовательной школе</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На все рисунки должны быть даны ссылки в тексте работы, например: «... в соответствии с рисунком 2 …» или «… </w:t>
      </w:r>
      <w:r>
        <w:rPr>
          <w:rFonts w:ascii="Times New Roman" w:hAnsi="Times New Roman"/>
          <w:sz w:val="24"/>
          <w:szCs w:val="24"/>
        </w:rPr>
        <w:t>модель сопровождения</w:t>
      </w:r>
      <w:r w:rsidRPr="00BB73A8">
        <w:rPr>
          <w:rFonts w:ascii="Times New Roman" w:hAnsi="Times New Roman"/>
          <w:sz w:val="24"/>
          <w:szCs w:val="24"/>
        </w:rPr>
        <w:t xml:space="preserve">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w:t>
      </w:r>
      <w:proofErr w:type="spellStart"/>
      <w:r w:rsidRPr="00BB73A8">
        <w:rPr>
          <w:rFonts w:ascii="Times New Roman" w:hAnsi="Times New Roman"/>
          <w:sz w:val="24"/>
          <w:szCs w:val="24"/>
        </w:rPr>
        <w:t>д</w:t>
      </w:r>
      <w:r w:rsidRPr="00BB73A8">
        <w:rPr>
          <w:rFonts w:ascii="Times New Roman" w:hAnsi="Times New Roman"/>
          <w:bCs/>
          <w:sz w:val="24"/>
          <w:szCs w:val="24"/>
        </w:rPr>
        <w:t>опускаетсяповоротрисунка</w:t>
      </w:r>
      <w:proofErr w:type="spellEnd"/>
      <w:r w:rsidRPr="00BB73A8">
        <w:rPr>
          <w:rFonts w:ascii="Times New Roman" w:hAnsi="Times New Roman"/>
          <w:sz w:val="24"/>
          <w:szCs w:val="24"/>
        </w:rPr>
        <w:t xml:space="preserve"> на 90° </w:t>
      </w:r>
      <w:proofErr w:type="spellStart"/>
      <w:r w:rsidRPr="00BB73A8">
        <w:rPr>
          <w:rFonts w:ascii="Times New Roman" w:hAnsi="Times New Roman"/>
          <w:bCs/>
          <w:sz w:val="24"/>
          <w:szCs w:val="24"/>
        </w:rPr>
        <w:t>противчасовой</w:t>
      </w:r>
      <w:proofErr w:type="spellEnd"/>
      <w:r w:rsidRPr="00BB73A8">
        <w:rPr>
          <w:rFonts w:ascii="Times New Roman" w:hAnsi="Times New Roman"/>
          <w:sz w:val="24"/>
          <w:szCs w:val="24"/>
        </w:rPr>
        <w:t xml:space="preserve"> стрелки относительно страницы (альбомная ориентация). Рисунки, размеры которых больше формата А</w:t>
      </w:r>
      <w:proofErr w:type="gramStart"/>
      <w:r w:rsidRPr="00BB73A8">
        <w:rPr>
          <w:rFonts w:ascii="Times New Roman" w:hAnsi="Times New Roman"/>
          <w:sz w:val="24"/>
          <w:szCs w:val="24"/>
        </w:rPr>
        <w:t>4</w:t>
      </w:r>
      <w:proofErr w:type="gramEnd"/>
      <w:r w:rsidRPr="00BB73A8">
        <w:rPr>
          <w:rFonts w:ascii="Times New Roman" w:hAnsi="Times New Roman"/>
          <w:sz w:val="24"/>
          <w:szCs w:val="24"/>
        </w:rPr>
        <w:t xml:space="preserve">,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2D0064" w:rsidRPr="00BB73A8" w:rsidRDefault="002D0064" w:rsidP="002D0064">
      <w:pPr>
        <w:widowControl w:val="0"/>
        <w:suppressAutoHyphens/>
        <w:autoSpaceDE w:val="0"/>
        <w:spacing w:after="0" w:line="240" w:lineRule="auto"/>
        <w:ind w:firstLine="708"/>
        <w:jc w:val="both"/>
        <w:rPr>
          <w:rFonts w:ascii="Times New Roman" w:hAnsi="Times New Roman"/>
          <w:sz w:val="24"/>
          <w:szCs w:val="24"/>
        </w:rPr>
      </w:pPr>
      <w:r w:rsidRPr="00BB73A8">
        <w:rPr>
          <w:rFonts w:ascii="Times New Roman" w:hAnsi="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4953000" cy="1790700"/>
            <wp:effectExtent l="1905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srcRect/>
                    <a:stretch>
                      <a:fillRect/>
                    </a:stretch>
                  </pic:blipFill>
                  <pic:spPr bwMode="auto">
                    <a:xfrm>
                      <a:off x="0" y="0"/>
                      <a:ext cx="4953000" cy="1790700"/>
                    </a:xfrm>
                    <a:prstGeom prst="rect">
                      <a:avLst/>
                    </a:prstGeom>
                    <a:noFill/>
                    <a:ln w="9525">
                      <a:noFill/>
                      <a:miter lim="800000"/>
                      <a:headEnd/>
                      <a:tailEnd/>
                    </a:ln>
                  </pic:spPr>
                </pic:pic>
              </a:graphicData>
            </a:graphic>
          </wp:inline>
        </w:drawing>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Рисунок 4</w:t>
      </w:r>
      <w:r>
        <w:rPr>
          <w:rFonts w:ascii="Times New Roman" w:hAnsi="Times New Roman"/>
          <w:sz w:val="24"/>
          <w:szCs w:val="24"/>
        </w:rPr>
        <w:t>. График суммарной трудности предметов в проекте основного расписания</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2D0064"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Pr>
          <w:rFonts w:ascii="Times New Roman" w:hAnsi="Times New Roman"/>
          <w:noProof/>
          <w:sz w:val="24"/>
          <w:szCs w:val="24"/>
        </w:rPr>
        <w:drawing>
          <wp:inline distT="0" distB="0" distL="0" distR="0">
            <wp:extent cx="2876550" cy="1952625"/>
            <wp:effectExtent l="1905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a:srcRect/>
                    <a:stretch>
                      <a:fillRect/>
                    </a:stretch>
                  </pic:blipFill>
                  <pic:spPr bwMode="auto">
                    <a:xfrm>
                      <a:off x="0" y="0"/>
                      <a:ext cx="2876550" cy="1952625"/>
                    </a:xfrm>
                    <a:prstGeom prst="rect">
                      <a:avLst/>
                    </a:prstGeom>
                    <a:noFill/>
                    <a:ln w="9525">
                      <a:noFill/>
                      <a:miter lim="800000"/>
                      <a:headEnd/>
                      <a:tailEnd/>
                    </a:ln>
                  </pic:spPr>
                </pic:pic>
              </a:graphicData>
            </a:graphic>
          </wp:inline>
        </w:drawing>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Pr>
          <w:rFonts w:ascii="Times New Roman" w:hAnsi="Times New Roman"/>
          <w:sz w:val="24"/>
          <w:szCs w:val="24"/>
        </w:rPr>
        <w:t xml:space="preserve">Рисунок </w:t>
      </w:r>
      <w:r w:rsidRPr="00BB73A8">
        <w:rPr>
          <w:rFonts w:ascii="Times New Roman" w:hAnsi="Times New Roman"/>
          <w:sz w:val="24"/>
          <w:szCs w:val="24"/>
        </w:rPr>
        <w:t>3</w:t>
      </w:r>
      <w:r>
        <w:rPr>
          <w:rFonts w:ascii="Times New Roman" w:hAnsi="Times New Roman"/>
          <w:sz w:val="24"/>
          <w:szCs w:val="24"/>
        </w:rPr>
        <w:t>. Рефлекторная дуга</w:t>
      </w:r>
      <w:r w:rsidRPr="00BB73A8">
        <w:rPr>
          <w:rFonts w:ascii="Times New Roman" w:hAnsi="Times New Roman"/>
          <w:sz w:val="24"/>
          <w:szCs w:val="24"/>
        </w:rPr>
        <w:t>[6, с. 14]</w:t>
      </w:r>
    </w:p>
    <w:p w:rsidR="002D0064" w:rsidRPr="00BB73A8" w:rsidRDefault="002D0064" w:rsidP="002D0064">
      <w:pPr>
        <w:widowControl w:val="0"/>
        <w:numPr>
          <w:ilvl w:val="0"/>
          <w:numId w:val="1"/>
        </w:numPr>
        <w:suppressAutoHyphens/>
        <w:autoSpaceDE w:val="0"/>
        <w:spacing w:after="0" w:line="240" w:lineRule="auto"/>
        <w:ind w:left="0" w:firstLine="720"/>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При необходимости между рисунком и его заголовком помещаются поясняющие данные (подрисуночный текст).</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Рисунки каждого приложения обозначают отдельной нумерацией арабскими цифрами с добавлением перед цифрой обозначения приложения (например, рисунок </w:t>
      </w:r>
      <w:r>
        <w:rPr>
          <w:rFonts w:ascii="Times New Roman" w:hAnsi="Times New Roman"/>
          <w:sz w:val="24"/>
          <w:szCs w:val="24"/>
        </w:rPr>
        <w:t>1</w:t>
      </w:r>
      <w:r w:rsidRPr="00BB73A8">
        <w:rPr>
          <w:rFonts w:ascii="Times New Roman" w:hAnsi="Times New Roman"/>
          <w:sz w:val="24"/>
          <w:szCs w:val="24"/>
        </w:rPr>
        <w:t>.2).</w:t>
      </w:r>
    </w:p>
    <w:p w:rsidR="002D0064" w:rsidRPr="00BB73A8" w:rsidRDefault="002D0064" w:rsidP="002D0064">
      <w:pPr>
        <w:widowControl w:val="0"/>
        <w:numPr>
          <w:ilvl w:val="0"/>
          <w:numId w:val="1"/>
        </w:numPr>
        <w:suppressAutoHyphens/>
        <w:autoSpaceDE w:val="0"/>
        <w:spacing w:after="0" w:line="240" w:lineRule="auto"/>
        <w:ind w:left="0" w:firstLine="720"/>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right="15" w:firstLine="720"/>
        <w:jc w:val="center"/>
        <w:rPr>
          <w:rFonts w:ascii="Times New Roman" w:hAnsi="Times New Roman"/>
          <w:sz w:val="24"/>
          <w:szCs w:val="24"/>
        </w:rPr>
      </w:pPr>
      <w:r w:rsidRPr="00BB73A8">
        <w:rPr>
          <w:rFonts w:ascii="Times New Roman" w:hAnsi="Times New Roman"/>
          <w:sz w:val="24"/>
          <w:szCs w:val="24"/>
        </w:rPr>
        <w:t>Правила оформления таблиц</w:t>
      </w:r>
    </w:p>
    <w:p w:rsidR="002D0064" w:rsidRPr="00BB73A8" w:rsidRDefault="002D0064" w:rsidP="002D0064">
      <w:pPr>
        <w:widowControl w:val="0"/>
        <w:numPr>
          <w:ilvl w:val="0"/>
          <w:numId w:val="1"/>
        </w:numPr>
        <w:suppressAutoHyphens/>
        <w:autoSpaceDE w:val="0"/>
        <w:spacing w:after="0" w:line="240" w:lineRule="auto"/>
        <w:ind w:left="0" w:right="15" w:firstLine="720"/>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2D0064"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2D0064"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Pr>
          <w:rFonts w:ascii="Times New Roman" w:hAnsi="Times New Roman"/>
          <w:sz w:val="24"/>
          <w:szCs w:val="24"/>
        </w:rPr>
        <w:t>Таблица 1 – Результаты диагностики УУД у младших школьников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0"/>
        <w:gridCol w:w="2243"/>
        <w:gridCol w:w="1945"/>
        <w:gridCol w:w="1847"/>
        <w:gridCol w:w="1896"/>
      </w:tblGrid>
      <w:tr w:rsidR="002D0064" w:rsidTr="00F91A75">
        <w:tc>
          <w:tcPr>
            <w:tcW w:w="1640"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Уровень</w:t>
            </w:r>
          </w:p>
        </w:tc>
        <w:tc>
          <w:tcPr>
            <w:tcW w:w="2243"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Коммуникативные УУД</w:t>
            </w:r>
          </w:p>
        </w:tc>
        <w:tc>
          <w:tcPr>
            <w:tcW w:w="1945" w:type="dxa"/>
          </w:tcPr>
          <w:p w:rsidR="002D0064" w:rsidRPr="00954718" w:rsidRDefault="002D0064" w:rsidP="00F91A75">
            <w:pPr>
              <w:widowControl w:val="0"/>
              <w:suppressAutoHyphens/>
              <w:autoSpaceDE w:val="0"/>
              <w:jc w:val="both"/>
              <w:rPr>
                <w:rFonts w:ascii="Times New Roman" w:hAnsi="Times New Roman"/>
                <w:sz w:val="24"/>
                <w:szCs w:val="24"/>
              </w:rPr>
            </w:pPr>
            <w:r w:rsidRPr="00954718">
              <w:rPr>
                <w:rFonts w:ascii="Times New Roman" w:hAnsi="Times New Roman"/>
                <w:sz w:val="24"/>
                <w:szCs w:val="24"/>
              </w:rPr>
              <w:t>Регулятивные УУД</w:t>
            </w:r>
          </w:p>
        </w:tc>
        <w:tc>
          <w:tcPr>
            <w:tcW w:w="1847"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Личностные УУД</w:t>
            </w:r>
          </w:p>
        </w:tc>
        <w:tc>
          <w:tcPr>
            <w:tcW w:w="1896"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Познавательные УУД</w:t>
            </w:r>
          </w:p>
        </w:tc>
      </w:tr>
      <w:tr w:rsidR="002D0064" w:rsidTr="00F91A75">
        <w:tc>
          <w:tcPr>
            <w:tcW w:w="1640"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Высокий</w:t>
            </w:r>
          </w:p>
        </w:tc>
        <w:tc>
          <w:tcPr>
            <w:tcW w:w="2243"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15</w:t>
            </w:r>
          </w:p>
        </w:tc>
        <w:tc>
          <w:tcPr>
            <w:tcW w:w="1945"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20</w:t>
            </w:r>
          </w:p>
        </w:tc>
        <w:tc>
          <w:tcPr>
            <w:tcW w:w="1847"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15</w:t>
            </w:r>
          </w:p>
        </w:tc>
        <w:tc>
          <w:tcPr>
            <w:tcW w:w="1896"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20</w:t>
            </w:r>
          </w:p>
        </w:tc>
      </w:tr>
      <w:tr w:rsidR="002D0064" w:rsidTr="00F91A75">
        <w:tc>
          <w:tcPr>
            <w:tcW w:w="1640"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lastRenderedPageBreak/>
              <w:t>Средний</w:t>
            </w:r>
          </w:p>
        </w:tc>
        <w:tc>
          <w:tcPr>
            <w:tcW w:w="2243"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80</w:t>
            </w:r>
          </w:p>
        </w:tc>
        <w:tc>
          <w:tcPr>
            <w:tcW w:w="1945"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60</w:t>
            </w:r>
          </w:p>
        </w:tc>
        <w:tc>
          <w:tcPr>
            <w:tcW w:w="1847"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70</w:t>
            </w:r>
          </w:p>
        </w:tc>
        <w:tc>
          <w:tcPr>
            <w:tcW w:w="1896"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60</w:t>
            </w:r>
          </w:p>
        </w:tc>
      </w:tr>
      <w:tr w:rsidR="002D0064" w:rsidTr="00F91A75">
        <w:tc>
          <w:tcPr>
            <w:tcW w:w="1640"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Низкий</w:t>
            </w:r>
          </w:p>
        </w:tc>
        <w:tc>
          <w:tcPr>
            <w:tcW w:w="2243"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5</w:t>
            </w:r>
          </w:p>
        </w:tc>
        <w:tc>
          <w:tcPr>
            <w:tcW w:w="1945"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20</w:t>
            </w:r>
          </w:p>
        </w:tc>
        <w:tc>
          <w:tcPr>
            <w:tcW w:w="1847"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15</w:t>
            </w:r>
          </w:p>
        </w:tc>
        <w:tc>
          <w:tcPr>
            <w:tcW w:w="1896" w:type="dxa"/>
          </w:tcPr>
          <w:p w:rsidR="002D0064" w:rsidRPr="00954718" w:rsidRDefault="002D0064" w:rsidP="00F91A75">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20</w:t>
            </w:r>
          </w:p>
        </w:tc>
      </w:tr>
    </w:tbl>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2D0064" w:rsidRPr="00BB73A8" w:rsidRDefault="002D0064" w:rsidP="002D0064">
      <w:pPr>
        <w:numPr>
          <w:ilvl w:val="0"/>
          <w:numId w:val="1"/>
        </w:numPr>
        <w:spacing w:after="0" w:line="240" w:lineRule="auto"/>
        <w:rPr>
          <w:rFonts w:ascii="Times New Roman" w:hAnsi="Times New Roman"/>
          <w:sz w:val="24"/>
          <w:szCs w:val="24"/>
        </w:rPr>
      </w:pPr>
    </w:p>
    <w:p w:rsidR="002D0064" w:rsidRPr="00BB73A8" w:rsidRDefault="002D0064" w:rsidP="002D0064">
      <w:pPr>
        <w:numPr>
          <w:ilvl w:val="0"/>
          <w:numId w:val="1"/>
        </w:numPr>
        <w:spacing w:after="0" w:line="240" w:lineRule="auto"/>
        <w:ind w:left="0" w:firstLine="709"/>
        <w:jc w:val="both"/>
        <w:rPr>
          <w:rFonts w:ascii="Times New Roman" w:hAnsi="Times New Roman"/>
          <w:sz w:val="24"/>
          <w:szCs w:val="24"/>
        </w:rPr>
      </w:pPr>
    </w:p>
    <w:p w:rsidR="002D0064" w:rsidRPr="00BB73A8" w:rsidRDefault="002D0064" w:rsidP="002D0064">
      <w:pPr>
        <w:numPr>
          <w:ilvl w:val="0"/>
          <w:numId w:val="1"/>
        </w:numPr>
        <w:spacing w:after="0" w:line="240" w:lineRule="auto"/>
        <w:ind w:left="0" w:firstLine="709"/>
        <w:jc w:val="both"/>
        <w:rPr>
          <w:rFonts w:ascii="Times New Roman" w:hAnsi="Times New Roman"/>
          <w:sz w:val="24"/>
          <w:szCs w:val="24"/>
        </w:rPr>
      </w:pPr>
      <w:r w:rsidRPr="00BB73A8">
        <w:rPr>
          <w:rFonts w:ascii="Times New Roman" w:hAnsi="Times New Roman"/>
          <w:sz w:val="24"/>
          <w:szCs w:val="24"/>
        </w:rPr>
        <w:t xml:space="preserve">Если таблица взята из внешнего источника без переработки, следует сделать ссылку на источник, например:  </w:t>
      </w:r>
    </w:p>
    <w:p w:rsidR="002D0064" w:rsidRPr="00BB73A8" w:rsidRDefault="002D0064" w:rsidP="002D0064">
      <w:pPr>
        <w:numPr>
          <w:ilvl w:val="0"/>
          <w:numId w:val="1"/>
        </w:numPr>
        <w:spacing w:after="0" w:line="240" w:lineRule="auto"/>
        <w:rPr>
          <w:rFonts w:ascii="Times New Roman" w:hAnsi="Times New Roman"/>
          <w:sz w:val="24"/>
          <w:szCs w:val="24"/>
        </w:rPr>
      </w:pPr>
      <w:r w:rsidRPr="00BB73A8">
        <w:rPr>
          <w:rFonts w:ascii="Times New Roman" w:hAnsi="Times New Roman"/>
          <w:sz w:val="24"/>
          <w:szCs w:val="24"/>
        </w:rPr>
        <w:t xml:space="preserve">Таблица </w:t>
      </w:r>
      <w:r>
        <w:rPr>
          <w:rFonts w:ascii="Times New Roman" w:hAnsi="Times New Roman"/>
          <w:sz w:val="24"/>
          <w:szCs w:val="24"/>
        </w:rPr>
        <w:t>2</w:t>
      </w:r>
      <w:r w:rsidRPr="00BB73A8">
        <w:rPr>
          <w:rFonts w:ascii="Times New Roman" w:hAnsi="Times New Roman"/>
          <w:sz w:val="24"/>
          <w:szCs w:val="24"/>
        </w:rPr>
        <w:t xml:space="preserve"> – </w:t>
      </w:r>
      <w:r>
        <w:rPr>
          <w:rFonts w:ascii="Times New Roman" w:hAnsi="Times New Roman"/>
          <w:sz w:val="24"/>
          <w:szCs w:val="24"/>
        </w:rPr>
        <w:t xml:space="preserve">Структура и основные компоненты педагогического мастерства </w:t>
      </w:r>
      <w:r w:rsidRPr="00C96609">
        <w:rPr>
          <w:rFonts w:ascii="Times New Roman" w:hAnsi="Times New Roman"/>
          <w:sz w:val="24"/>
          <w:szCs w:val="24"/>
        </w:rPr>
        <w:t>[</w:t>
      </w:r>
      <w:r>
        <w:rPr>
          <w:rFonts w:ascii="Times New Roman" w:hAnsi="Times New Roman"/>
          <w:sz w:val="24"/>
          <w:szCs w:val="24"/>
        </w:rPr>
        <w:t>12,с.34</w:t>
      </w:r>
      <w:r w:rsidRPr="00C96609">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2D0064" w:rsidTr="00F91A75">
        <w:tc>
          <w:tcPr>
            <w:tcW w:w="2392"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 xml:space="preserve">Педагогическая направленность личности </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Профессионально необходимые знания</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Профессионально необходимые способности, умения, навыки</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Прикладные знания, умения, навыки, способности</w:t>
            </w:r>
          </w:p>
        </w:tc>
      </w:tr>
      <w:tr w:rsidR="002D0064" w:rsidTr="00F91A75">
        <w:tc>
          <w:tcPr>
            <w:tcW w:w="2392"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 xml:space="preserve">Стабильный интерес к </w:t>
            </w:r>
            <w:proofErr w:type="spellStart"/>
            <w:r w:rsidRPr="00954718">
              <w:rPr>
                <w:rFonts w:ascii="Times New Roman" w:hAnsi="Times New Roman"/>
                <w:sz w:val="24"/>
                <w:szCs w:val="24"/>
              </w:rPr>
              <w:t>пед.деятельности</w:t>
            </w:r>
            <w:proofErr w:type="spellEnd"/>
            <w:r w:rsidRPr="00954718">
              <w:rPr>
                <w:rFonts w:ascii="Times New Roman" w:hAnsi="Times New Roman"/>
                <w:sz w:val="24"/>
                <w:szCs w:val="24"/>
              </w:rPr>
              <w:t>, любовь к детям</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Специальные знания (по преподаваемым дисциплинам)</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Организаторские</w:t>
            </w:r>
          </w:p>
        </w:tc>
        <w:tc>
          <w:tcPr>
            <w:tcW w:w="2393" w:type="dxa"/>
          </w:tcPr>
          <w:p w:rsidR="002D0064" w:rsidRPr="00954718" w:rsidRDefault="002D0064" w:rsidP="00F91A75">
            <w:pPr>
              <w:jc w:val="both"/>
              <w:rPr>
                <w:rFonts w:ascii="Times New Roman" w:hAnsi="Times New Roman"/>
                <w:sz w:val="24"/>
                <w:szCs w:val="24"/>
              </w:rPr>
            </w:pPr>
            <w:r w:rsidRPr="00954718">
              <w:rPr>
                <w:rFonts w:ascii="Times New Roman" w:hAnsi="Times New Roman"/>
                <w:sz w:val="24"/>
                <w:szCs w:val="24"/>
              </w:rPr>
              <w:t>Художественные</w:t>
            </w:r>
          </w:p>
        </w:tc>
      </w:tr>
      <w:tr w:rsidR="002D0064" w:rsidTr="00F91A75">
        <w:tc>
          <w:tcPr>
            <w:tcW w:w="2392"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Ответственность за результаты своего труда</w:t>
            </w:r>
          </w:p>
        </w:tc>
        <w:tc>
          <w:tcPr>
            <w:tcW w:w="2393" w:type="dxa"/>
          </w:tcPr>
          <w:p w:rsidR="002D0064" w:rsidRPr="00954718" w:rsidRDefault="002D0064" w:rsidP="00F91A75">
            <w:pPr>
              <w:jc w:val="both"/>
              <w:rPr>
                <w:rFonts w:ascii="Times New Roman" w:hAnsi="Times New Roman"/>
                <w:sz w:val="24"/>
                <w:szCs w:val="24"/>
              </w:rPr>
            </w:pPr>
            <w:r w:rsidRPr="00954718">
              <w:rPr>
                <w:rFonts w:ascii="Times New Roman" w:hAnsi="Times New Roman"/>
                <w:sz w:val="24"/>
                <w:szCs w:val="24"/>
              </w:rPr>
              <w:t>Знания по психологии, педагогике, частным методикам</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Коммуникативные</w:t>
            </w:r>
          </w:p>
        </w:tc>
        <w:tc>
          <w:tcPr>
            <w:tcW w:w="2393" w:type="dxa"/>
          </w:tcPr>
          <w:p w:rsidR="002D0064" w:rsidRPr="00954718" w:rsidRDefault="002D0064" w:rsidP="00F91A75">
            <w:pPr>
              <w:jc w:val="both"/>
              <w:rPr>
                <w:rFonts w:ascii="Times New Roman" w:hAnsi="Times New Roman"/>
                <w:sz w:val="24"/>
                <w:szCs w:val="24"/>
              </w:rPr>
            </w:pPr>
            <w:r w:rsidRPr="00954718">
              <w:rPr>
                <w:rFonts w:ascii="Times New Roman" w:hAnsi="Times New Roman"/>
                <w:sz w:val="24"/>
                <w:szCs w:val="24"/>
              </w:rPr>
              <w:t>Технические</w:t>
            </w:r>
          </w:p>
        </w:tc>
      </w:tr>
      <w:tr w:rsidR="002D0064" w:rsidTr="00F91A75">
        <w:tc>
          <w:tcPr>
            <w:tcW w:w="2392"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Позитивные мотивы деятельности</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Общественные (исторические, политические, экономические и др.)</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 xml:space="preserve">Дидактические </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Спортивные</w:t>
            </w:r>
          </w:p>
        </w:tc>
      </w:tr>
      <w:tr w:rsidR="002D0064" w:rsidTr="00F91A75">
        <w:tc>
          <w:tcPr>
            <w:tcW w:w="2392"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Качества личности (позитивные)</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Наиболее актуальные сегодня знания</w:t>
            </w:r>
          </w:p>
        </w:tc>
        <w:tc>
          <w:tcPr>
            <w:tcW w:w="2393" w:type="dxa"/>
          </w:tcPr>
          <w:p w:rsidR="002D0064" w:rsidRPr="00954718" w:rsidRDefault="002D0064" w:rsidP="00F91A75">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 xml:space="preserve">Актерские </w:t>
            </w:r>
          </w:p>
        </w:tc>
        <w:tc>
          <w:tcPr>
            <w:tcW w:w="2393" w:type="dxa"/>
          </w:tcPr>
          <w:p w:rsidR="002D0064" w:rsidRPr="00954718" w:rsidRDefault="002D0064" w:rsidP="00F91A75">
            <w:pPr>
              <w:jc w:val="both"/>
              <w:rPr>
                <w:rFonts w:ascii="Times New Roman" w:hAnsi="Times New Roman"/>
                <w:sz w:val="24"/>
                <w:szCs w:val="24"/>
              </w:rPr>
            </w:pPr>
            <w:r w:rsidRPr="00954718">
              <w:rPr>
                <w:rFonts w:ascii="Times New Roman" w:hAnsi="Times New Roman"/>
                <w:sz w:val="24"/>
                <w:szCs w:val="24"/>
              </w:rPr>
              <w:t>бытовые</w:t>
            </w:r>
          </w:p>
        </w:tc>
      </w:tr>
    </w:tbl>
    <w:p w:rsidR="002D0064" w:rsidRPr="00BB73A8" w:rsidRDefault="002D0064" w:rsidP="002D0064">
      <w:pPr>
        <w:numPr>
          <w:ilvl w:val="0"/>
          <w:numId w:val="1"/>
        </w:numPr>
        <w:spacing w:after="0" w:line="240" w:lineRule="auto"/>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Допускается применять размер шрифта в таблице меньший, чем в тексте работы, но не менее 10 </w:t>
      </w:r>
      <w:proofErr w:type="spellStart"/>
      <w:r w:rsidRPr="00BB73A8">
        <w:rPr>
          <w:rFonts w:ascii="Times New Roman" w:hAnsi="Times New Roman"/>
          <w:sz w:val="24"/>
          <w:szCs w:val="24"/>
        </w:rPr>
        <w:t>pt</w:t>
      </w:r>
      <w:proofErr w:type="spellEnd"/>
      <w:r w:rsidRPr="00BB73A8">
        <w:rPr>
          <w:rFonts w:ascii="Times New Roman" w:hAnsi="Times New Roman"/>
          <w:sz w:val="24"/>
          <w:szCs w:val="24"/>
        </w:rPr>
        <w:t xml:space="preserve">. </w:t>
      </w: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Таблица </w:t>
      </w:r>
      <w:r w:rsidRPr="00C96609">
        <w:rPr>
          <w:rFonts w:ascii="Times New Roman" w:hAnsi="Times New Roman"/>
          <w:sz w:val="24"/>
          <w:szCs w:val="24"/>
        </w:rPr>
        <w:t>1</w:t>
      </w:r>
      <w:r w:rsidRPr="00BB73A8">
        <w:rPr>
          <w:rFonts w:ascii="Times New Roman" w:hAnsi="Times New Roman"/>
          <w:sz w:val="24"/>
          <w:szCs w:val="24"/>
        </w:rPr>
        <w:t xml:space="preserve">.4 – Динамика показателей за 2015–2016 гг.  </w:t>
      </w:r>
    </w:p>
    <w:p w:rsidR="002D0064" w:rsidRPr="00BB73A8" w:rsidRDefault="002D0064" w:rsidP="002D0064">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Если в документе одна таблица, то она должна быть обозначена «Таблица 1». Если в приложении к документу одна таблица, то она должна быть обозначена «Таблица </w:t>
      </w:r>
      <w:r w:rsidRPr="00C96609">
        <w:rPr>
          <w:rFonts w:ascii="Times New Roman" w:hAnsi="Times New Roman"/>
          <w:sz w:val="24"/>
          <w:szCs w:val="24"/>
        </w:rPr>
        <w:t>1</w:t>
      </w:r>
      <w:r w:rsidRPr="00BB73A8">
        <w:rPr>
          <w:rFonts w:ascii="Times New Roman" w:hAnsi="Times New Roman"/>
          <w:sz w:val="24"/>
          <w:szCs w:val="24"/>
        </w:rPr>
        <w:t xml:space="preserve">.1» (если она приведена в приложении </w:t>
      </w:r>
      <w:r w:rsidRPr="00C96609">
        <w:rPr>
          <w:rFonts w:ascii="Times New Roman" w:hAnsi="Times New Roman"/>
          <w:sz w:val="24"/>
          <w:szCs w:val="24"/>
        </w:rPr>
        <w:t>1</w:t>
      </w:r>
      <w:r w:rsidRPr="00BB73A8">
        <w:rPr>
          <w:rFonts w:ascii="Times New Roman" w:hAnsi="Times New Roman"/>
          <w:sz w:val="24"/>
          <w:szCs w:val="24"/>
        </w:rPr>
        <w:t>).</w:t>
      </w:r>
    </w:p>
    <w:p w:rsidR="002D0064" w:rsidRPr="00BB73A8" w:rsidRDefault="002D0064" w:rsidP="002D0064">
      <w:pPr>
        <w:pStyle w:val="ad"/>
        <w:spacing w:before="0" w:beforeAutospacing="0" w:after="0" w:afterAutospacing="0"/>
        <w:jc w:val="center"/>
      </w:pPr>
    </w:p>
    <w:p w:rsidR="002D0064" w:rsidRPr="00BB73A8" w:rsidRDefault="002D0064" w:rsidP="002D0064">
      <w:pPr>
        <w:pStyle w:val="ad"/>
        <w:numPr>
          <w:ilvl w:val="0"/>
          <w:numId w:val="1"/>
        </w:numPr>
        <w:spacing w:before="0" w:beforeAutospacing="0" w:after="0" w:afterAutospacing="0"/>
        <w:ind w:left="0" w:firstLine="720"/>
        <w:jc w:val="center"/>
      </w:pPr>
      <w:r w:rsidRPr="00BB73A8">
        <w:t>Правила оформления списка использованных источников</w:t>
      </w:r>
    </w:p>
    <w:p w:rsidR="002D0064" w:rsidRPr="00BB73A8" w:rsidRDefault="002D0064" w:rsidP="002D0064">
      <w:pPr>
        <w:pStyle w:val="ad"/>
        <w:numPr>
          <w:ilvl w:val="0"/>
          <w:numId w:val="1"/>
        </w:numPr>
        <w:spacing w:before="0" w:beforeAutospacing="0" w:after="0" w:afterAutospacing="0"/>
        <w:ind w:left="0" w:firstLine="720"/>
        <w:jc w:val="center"/>
      </w:pP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2D0064" w:rsidRPr="00BB73A8" w:rsidRDefault="002D0064" w:rsidP="002D0064">
      <w:pPr>
        <w:pStyle w:val="ad"/>
        <w:numPr>
          <w:ilvl w:val="0"/>
          <w:numId w:val="1"/>
        </w:numPr>
        <w:spacing w:before="0" w:beforeAutospacing="0" w:after="0" w:afterAutospacing="0"/>
        <w:ind w:left="0" w:firstLine="720"/>
        <w:jc w:val="both"/>
      </w:pPr>
      <w:r w:rsidRPr="00BB73A8">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2D0064" w:rsidRPr="00BB73A8" w:rsidRDefault="002D0064" w:rsidP="002D0064">
      <w:pPr>
        <w:pStyle w:val="ad"/>
        <w:numPr>
          <w:ilvl w:val="0"/>
          <w:numId w:val="1"/>
        </w:numPr>
        <w:spacing w:before="0" w:beforeAutospacing="0" w:after="0" w:afterAutospacing="0"/>
        <w:ind w:left="0" w:firstLine="720"/>
        <w:jc w:val="both"/>
      </w:pPr>
      <w:r w:rsidRPr="00BB73A8">
        <w:t xml:space="preserve">- [Видеозапись]; - [Мультимедиа]; - [Текст]; - [Электронный ресурс].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При занесении источников в список следует придерживаться установленных правил их </w:t>
      </w:r>
      <w:r w:rsidRPr="00BB73A8">
        <w:rPr>
          <w:rFonts w:ascii="Times New Roman" w:hAnsi="Times New Roman"/>
          <w:sz w:val="24"/>
          <w:szCs w:val="24"/>
        </w:rPr>
        <w:lastRenderedPageBreak/>
        <w:t>библиографического описания.</w:t>
      </w:r>
    </w:p>
    <w:p w:rsidR="002D0064" w:rsidRPr="00BB73A8" w:rsidRDefault="002D0064" w:rsidP="002D0064">
      <w:pPr>
        <w:pStyle w:val="ad"/>
        <w:numPr>
          <w:ilvl w:val="0"/>
          <w:numId w:val="1"/>
        </w:numPr>
        <w:spacing w:before="0" w:beforeAutospacing="0" w:after="0" w:afterAutospacing="0"/>
        <w:ind w:left="0" w:firstLine="720"/>
        <w:jc w:val="center"/>
      </w:pPr>
    </w:p>
    <w:p w:rsidR="002D0064" w:rsidRPr="00BB73A8" w:rsidRDefault="002D0064" w:rsidP="002D0064">
      <w:pPr>
        <w:pStyle w:val="ad"/>
        <w:numPr>
          <w:ilvl w:val="0"/>
          <w:numId w:val="1"/>
        </w:numPr>
        <w:spacing w:before="0" w:beforeAutospacing="0" w:after="0" w:afterAutospacing="0"/>
        <w:ind w:left="0" w:firstLine="720"/>
        <w:jc w:val="center"/>
        <w:rPr>
          <w:b/>
        </w:rPr>
      </w:pPr>
      <w:r w:rsidRPr="00BB73A8">
        <w:rPr>
          <w:b/>
        </w:rPr>
        <w:t>Примеры оформления нормативно-правовых актов</w:t>
      </w:r>
    </w:p>
    <w:p w:rsidR="002D0064" w:rsidRPr="00BB73A8" w:rsidRDefault="002D0064" w:rsidP="002D0064">
      <w:pPr>
        <w:pStyle w:val="ad"/>
        <w:numPr>
          <w:ilvl w:val="0"/>
          <w:numId w:val="1"/>
        </w:numPr>
        <w:spacing w:before="0" w:beforeAutospacing="0" w:after="0" w:afterAutospacing="0"/>
        <w:ind w:left="0" w:firstLine="720"/>
        <w:jc w:val="center"/>
      </w:pPr>
    </w:p>
    <w:p w:rsidR="002D0064" w:rsidRPr="00BB73A8" w:rsidRDefault="002D0064" w:rsidP="00721D34">
      <w:pPr>
        <w:pStyle w:val="ab"/>
        <w:numPr>
          <w:ilvl w:val="0"/>
          <w:numId w:val="9"/>
        </w:numPr>
        <w:spacing w:after="0" w:line="240" w:lineRule="auto"/>
        <w:ind w:left="0" w:firstLine="0"/>
        <w:rPr>
          <w:rFonts w:ascii="Times New Roman" w:hAnsi="Times New Roman"/>
          <w:sz w:val="24"/>
          <w:szCs w:val="24"/>
        </w:rPr>
      </w:pPr>
      <w:r w:rsidRPr="00BB73A8">
        <w:rPr>
          <w:rFonts w:ascii="Times New Roman" w:hAnsi="Times New Roman"/>
          <w:sz w:val="24"/>
          <w:szCs w:val="24"/>
        </w:rPr>
        <w:t xml:space="preserve">Арбитражный процессуальный кодекс Российской Федерации от 24.07.2002 N 95-ФЗ (ред. от 02.12.2019) // </w:t>
      </w:r>
      <w:proofErr w:type="spellStart"/>
      <w:r w:rsidRPr="00BB73A8">
        <w:rPr>
          <w:rFonts w:ascii="Times New Roman" w:hAnsi="Times New Roman"/>
          <w:sz w:val="24"/>
          <w:szCs w:val="24"/>
        </w:rPr>
        <w:t>КонсультантПлюс</w:t>
      </w:r>
      <w:proofErr w:type="spellEnd"/>
      <w:r w:rsidRPr="00BB73A8">
        <w:rPr>
          <w:rFonts w:ascii="Times New Roman" w:hAnsi="Times New Roman"/>
          <w:sz w:val="24"/>
          <w:szCs w:val="24"/>
        </w:rPr>
        <w:t xml:space="preserve">: справочно-правовая система [Офиц. сайт]. URL: </w:t>
      </w:r>
      <w:hyperlink r:id="rId15" w:history="1">
        <w:r w:rsidR="0025201F">
          <w:rPr>
            <w:rStyle w:val="ae"/>
            <w:rFonts w:ascii="Times New Roman" w:hAnsi="Times New Roman"/>
            <w:sz w:val="24"/>
            <w:szCs w:val="24"/>
          </w:rPr>
          <w:t>http://www.consultant.ru/</w:t>
        </w:r>
      </w:hyperlink>
      <w:r w:rsidRPr="00BB73A8">
        <w:rPr>
          <w:rFonts w:ascii="Times New Roman" w:hAnsi="Times New Roman"/>
          <w:sz w:val="24"/>
          <w:szCs w:val="24"/>
        </w:rPr>
        <w:t xml:space="preserve"> (дата обращения: 21.11.2020). </w:t>
      </w:r>
    </w:p>
    <w:p w:rsidR="002D0064" w:rsidRPr="00BB73A8" w:rsidRDefault="002D0064" w:rsidP="00721D34">
      <w:pPr>
        <w:pStyle w:val="ab"/>
        <w:numPr>
          <w:ilvl w:val="0"/>
          <w:numId w:val="9"/>
        </w:numPr>
        <w:spacing w:after="0" w:line="240" w:lineRule="auto"/>
        <w:ind w:left="0" w:firstLine="0"/>
        <w:rPr>
          <w:rFonts w:ascii="Times New Roman" w:hAnsi="Times New Roman"/>
          <w:sz w:val="24"/>
          <w:szCs w:val="24"/>
        </w:rPr>
      </w:pPr>
      <w:r w:rsidRPr="00BB73A8">
        <w:rPr>
          <w:rFonts w:ascii="Times New Roman" w:hAnsi="Times New Roman"/>
          <w:sz w:val="24"/>
          <w:szCs w:val="24"/>
        </w:rPr>
        <w:t xml:space="preserve">Кодекс административного судопроизводства Российской Федерации от 08.03.2015 N 21-ФЗ (ред. от 02.12.2019) // // </w:t>
      </w:r>
      <w:proofErr w:type="spellStart"/>
      <w:r w:rsidRPr="00BB73A8">
        <w:rPr>
          <w:rFonts w:ascii="Times New Roman" w:hAnsi="Times New Roman"/>
          <w:sz w:val="24"/>
          <w:szCs w:val="24"/>
        </w:rPr>
        <w:t>КонсультантПлюс</w:t>
      </w:r>
      <w:proofErr w:type="spellEnd"/>
      <w:r w:rsidRPr="00BB73A8">
        <w:rPr>
          <w:rFonts w:ascii="Times New Roman" w:hAnsi="Times New Roman"/>
          <w:sz w:val="24"/>
          <w:szCs w:val="24"/>
        </w:rPr>
        <w:t xml:space="preserve">: справочно-правовая система [Офиц. сайт]. URL: </w:t>
      </w:r>
      <w:hyperlink r:id="rId16" w:history="1">
        <w:r w:rsidR="0025201F">
          <w:rPr>
            <w:rStyle w:val="ae"/>
            <w:rFonts w:ascii="Times New Roman" w:hAnsi="Times New Roman"/>
            <w:sz w:val="24"/>
            <w:szCs w:val="24"/>
          </w:rPr>
          <w:t>http://www.consultant.ru/</w:t>
        </w:r>
      </w:hyperlink>
      <w:r w:rsidRPr="00BB73A8">
        <w:rPr>
          <w:rFonts w:ascii="Times New Roman" w:hAnsi="Times New Roman"/>
          <w:sz w:val="24"/>
          <w:szCs w:val="24"/>
        </w:rPr>
        <w:t xml:space="preserve"> (дата обращения: 24.11.2020).</w:t>
      </w:r>
    </w:p>
    <w:p w:rsidR="002D0064" w:rsidRPr="00BB73A8" w:rsidRDefault="002D0064" w:rsidP="00721D34">
      <w:pPr>
        <w:pStyle w:val="ab"/>
        <w:numPr>
          <w:ilvl w:val="0"/>
          <w:numId w:val="9"/>
        </w:numPr>
        <w:spacing w:after="0" w:line="240" w:lineRule="auto"/>
        <w:ind w:left="0" w:firstLine="0"/>
        <w:rPr>
          <w:rFonts w:ascii="Times New Roman" w:hAnsi="Times New Roman"/>
          <w:sz w:val="24"/>
          <w:szCs w:val="24"/>
        </w:rPr>
      </w:pPr>
      <w:r w:rsidRPr="00BB73A8">
        <w:rPr>
          <w:rFonts w:ascii="Times New Roman" w:hAnsi="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w:t>
      </w:r>
      <w:proofErr w:type="spellStart"/>
      <w:r w:rsidRPr="00BB73A8">
        <w:rPr>
          <w:rFonts w:ascii="Times New Roman" w:hAnsi="Times New Roman"/>
          <w:sz w:val="24"/>
          <w:szCs w:val="24"/>
        </w:rPr>
        <w:t>КонсультантПлюс</w:t>
      </w:r>
      <w:proofErr w:type="spellEnd"/>
      <w:r w:rsidRPr="00BB73A8">
        <w:rPr>
          <w:rFonts w:ascii="Times New Roman" w:hAnsi="Times New Roman"/>
          <w:sz w:val="24"/>
          <w:szCs w:val="24"/>
        </w:rPr>
        <w:t xml:space="preserve">: справочно-правовая система [Офиц. сайт]. URL: </w:t>
      </w:r>
      <w:hyperlink r:id="rId17" w:history="1">
        <w:r w:rsidR="0025201F">
          <w:rPr>
            <w:rStyle w:val="ae"/>
            <w:rFonts w:ascii="Times New Roman" w:hAnsi="Times New Roman"/>
            <w:sz w:val="24"/>
            <w:szCs w:val="24"/>
          </w:rPr>
          <w:t>http://www.consultant.ru/</w:t>
        </w:r>
      </w:hyperlink>
      <w:r w:rsidRPr="00BB73A8">
        <w:rPr>
          <w:rFonts w:ascii="Times New Roman" w:hAnsi="Times New Roman"/>
          <w:sz w:val="24"/>
          <w:szCs w:val="24"/>
        </w:rPr>
        <w:t xml:space="preserve"> (дата обращения: 24.11.2020).</w:t>
      </w:r>
    </w:p>
    <w:p w:rsidR="002D0064" w:rsidRPr="00BB73A8" w:rsidRDefault="002D0064" w:rsidP="00721D34">
      <w:pPr>
        <w:pStyle w:val="ab"/>
        <w:numPr>
          <w:ilvl w:val="0"/>
          <w:numId w:val="9"/>
        </w:numPr>
        <w:spacing w:after="0" w:line="240" w:lineRule="auto"/>
        <w:ind w:left="0" w:firstLine="0"/>
        <w:rPr>
          <w:rFonts w:ascii="Times New Roman" w:hAnsi="Times New Roman"/>
          <w:sz w:val="24"/>
          <w:szCs w:val="24"/>
        </w:rPr>
      </w:pPr>
      <w:r w:rsidRPr="00BB73A8">
        <w:rPr>
          <w:rFonts w:ascii="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2D0064" w:rsidRPr="00BB73A8" w:rsidRDefault="002D0064" w:rsidP="00721D34">
      <w:pPr>
        <w:pStyle w:val="ab"/>
        <w:numPr>
          <w:ilvl w:val="0"/>
          <w:numId w:val="9"/>
        </w:numPr>
        <w:spacing w:after="0" w:line="240" w:lineRule="auto"/>
        <w:ind w:left="0" w:firstLine="0"/>
        <w:rPr>
          <w:rFonts w:ascii="Times New Roman" w:hAnsi="Times New Roman"/>
          <w:sz w:val="24"/>
          <w:szCs w:val="24"/>
        </w:rPr>
      </w:pPr>
      <w:r w:rsidRPr="00BB73A8">
        <w:rPr>
          <w:rFonts w:ascii="Times New Roman" w:hAnsi="Times New Roman"/>
          <w:sz w:val="24"/>
          <w:szCs w:val="24"/>
        </w:rPr>
        <w:t xml:space="preserve">Письмо Минфина от 13.08.2015 г. № 03-07-11/46755 // </w:t>
      </w:r>
      <w:proofErr w:type="spellStart"/>
      <w:r w:rsidRPr="00BB73A8">
        <w:rPr>
          <w:rFonts w:ascii="Times New Roman" w:hAnsi="Times New Roman"/>
          <w:sz w:val="24"/>
          <w:szCs w:val="24"/>
        </w:rPr>
        <w:t>КонсультантПлюс</w:t>
      </w:r>
      <w:proofErr w:type="spellEnd"/>
      <w:r w:rsidRPr="00BB73A8">
        <w:rPr>
          <w:rFonts w:ascii="Times New Roman" w:hAnsi="Times New Roman"/>
          <w:sz w:val="24"/>
          <w:szCs w:val="24"/>
        </w:rPr>
        <w:t xml:space="preserve">: справочно-правовая система [Офиц. сайт]. URL: </w:t>
      </w:r>
      <w:hyperlink r:id="rId18" w:history="1">
        <w:r w:rsidR="0025201F">
          <w:rPr>
            <w:rStyle w:val="ae"/>
            <w:rFonts w:ascii="Times New Roman" w:hAnsi="Times New Roman"/>
            <w:sz w:val="24"/>
            <w:szCs w:val="24"/>
          </w:rPr>
          <w:t>http://www.consultant.ru/</w:t>
        </w:r>
      </w:hyperlink>
      <w:r w:rsidRPr="00BB73A8">
        <w:rPr>
          <w:rFonts w:ascii="Times New Roman" w:hAnsi="Times New Roman"/>
          <w:sz w:val="24"/>
          <w:szCs w:val="24"/>
        </w:rPr>
        <w:t xml:space="preserve"> (дата обращения: 11.11.2020).</w:t>
      </w:r>
    </w:p>
    <w:p w:rsidR="002D0064" w:rsidRPr="00BB73A8" w:rsidRDefault="002D0064" w:rsidP="002D0064">
      <w:pPr>
        <w:pStyle w:val="ad"/>
        <w:numPr>
          <w:ilvl w:val="0"/>
          <w:numId w:val="1"/>
        </w:numPr>
        <w:spacing w:before="0" w:beforeAutospacing="0" w:after="0" w:afterAutospacing="0"/>
        <w:ind w:left="0" w:firstLine="720"/>
        <w:jc w:val="both"/>
      </w:pPr>
    </w:p>
    <w:p w:rsidR="002D0064" w:rsidRPr="00BB73A8" w:rsidRDefault="002D0064" w:rsidP="002D0064">
      <w:pPr>
        <w:pStyle w:val="ad"/>
        <w:numPr>
          <w:ilvl w:val="0"/>
          <w:numId w:val="1"/>
        </w:numPr>
        <w:spacing w:before="0" w:beforeAutospacing="0" w:after="0" w:afterAutospacing="0"/>
        <w:ind w:left="0" w:firstLine="720"/>
        <w:jc w:val="center"/>
        <w:rPr>
          <w:b/>
        </w:rPr>
      </w:pPr>
      <w:r w:rsidRPr="00BB73A8">
        <w:rPr>
          <w:b/>
        </w:rPr>
        <w:t>Книги, статьи, материалы конференций и семинаров</w:t>
      </w:r>
    </w:p>
    <w:p w:rsidR="002D0064" w:rsidRPr="00BB73A8" w:rsidRDefault="002D0064" w:rsidP="002D0064">
      <w:pPr>
        <w:pStyle w:val="ad"/>
        <w:numPr>
          <w:ilvl w:val="0"/>
          <w:numId w:val="1"/>
        </w:numPr>
        <w:spacing w:before="0" w:beforeAutospacing="0" w:after="0" w:afterAutospacing="0"/>
        <w:ind w:left="0" w:firstLine="720"/>
        <w:jc w:val="center"/>
      </w:pPr>
    </w:p>
    <w:p w:rsidR="002D0064" w:rsidRPr="00E81C8A" w:rsidRDefault="002D0064" w:rsidP="00721D34">
      <w:pPr>
        <w:pStyle w:val="ab"/>
        <w:numPr>
          <w:ilvl w:val="0"/>
          <w:numId w:val="10"/>
        </w:numPr>
        <w:spacing w:after="0" w:line="240" w:lineRule="auto"/>
        <w:ind w:left="0" w:firstLine="0"/>
        <w:jc w:val="both"/>
        <w:rPr>
          <w:rFonts w:ascii="Times New Roman" w:hAnsi="Times New Roman"/>
          <w:sz w:val="24"/>
          <w:szCs w:val="24"/>
        </w:rPr>
      </w:pPr>
      <w:proofErr w:type="spellStart"/>
      <w:r w:rsidRPr="00E81C8A">
        <w:rPr>
          <w:rFonts w:ascii="Times New Roman" w:hAnsi="Times New Roman"/>
          <w:sz w:val="24"/>
          <w:szCs w:val="24"/>
        </w:rPr>
        <w:t>Корнелиус</w:t>
      </w:r>
      <w:proofErr w:type="spellEnd"/>
      <w:r w:rsidRPr="00E81C8A">
        <w:rPr>
          <w:rFonts w:ascii="Times New Roman" w:hAnsi="Times New Roman"/>
          <w:sz w:val="24"/>
          <w:szCs w:val="24"/>
        </w:rPr>
        <w:t>, X. Выиграть может каждый</w:t>
      </w:r>
      <w:proofErr w:type="gramStart"/>
      <w:r w:rsidRPr="00E81C8A">
        <w:rPr>
          <w:rFonts w:ascii="Times New Roman" w:hAnsi="Times New Roman"/>
          <w:sz w:val="24"/>
          <w:szCs w:val="24"/>
        </w:rPr>
        <w:t xml:space="preserve"> :</w:t>
      </w:r>
      <w:proofErr w:type="gramEnd"/>
      <w:r w:rsidRPr="00E81C8A">
        <w:rPr>
          <w:rFonts w:ascii="Times New Roman" w:hAnsi="Times New Roman"/>
          <w:sz w:val="24"/>
          <w:szCs w:val="24"/>
        </w:rPr>
        <w:t xml:space="preserve"> Как разрешать конфликты / X. </w:t>
      </w:r>
      <w:proofErr w:type="spellStart"/>
      <w:r w:rsidRPr="00E81C8A">
        <w:rPr>
          <w:rFonts w:ascii="Times New Roman" w:hAnsi="Times New Roman"/>
          <w:sz w:val="24"/>
          <w:szCs w:val="24"/>
        </w:rPr>
        <w:t>Корнелиус</w:t>
      </w:r>
      <w:proofErr w:type="spellEnd"/>
      <w:r w:rsidRPr="00E81C8A">
        <w:rPr>
          <w:rFonts w:ascii="Times New Roman" w:hAnsi="Times New Roman"/>
          <w:sz w:val="24"/>
          <w:szCs w:val="24"/>
        </w:rPr>
        <w:t xml:space="preserve">, 3. </w:t>
      </w:r>
      <w:proofErr w:type="spellStart"/>
      <w:r w:rsidRPr="00E81C8A">
        <w:rPr>
          <w:rFonts w:ascii="Times New Roman" w:hAnsi="Times New Roman"/>
          <w:sz w:val="24"/>
          <w:szCs w:val="24"/>
        </w:rPr>
        <w:t>Фэйр</w:t>
      </w:r>
      <w:proofErr w:type="spellEnd"/>
      <w:proofErr w:type="gramStart"/>
      <w:r w:rsidRPr="00E81C8A">
        <w:rPr>
          <w:rFonts w:ascii="Times New Roman" w:hAnsi="Times New Roman"/>
          <w:sz w:val="24"/>
          <w:szCs w:val="24"/>
        </w:rPr>
        <w:t xml:space="preserve"> ;</w:t>
      </w:r>
      <w:proofErr w:type="gramEnd"/>
      <w:r w:rsidRPr="00E81C8A">
        <w:rPr>
          <w:rFonts w:ascii="Times New Roman" w:hAnsi="Times New Roman"/>
          <w:sz w:val="24"/>
          <w:szCs w:val="24"/>
        </w:rPr>
        <w:t xml:space="preserve"> пер. П. Е. Патрушева. – М.</w:t>
      </w:r>
      <w:proofErr w:type="gramStart"/>
      <w:r w:rsidRPr="00E81C8A">
        <w:rPr>
          <w:rFonts w:ascii="Times New Roman" w:hAnsi="Times New Roman"/>
          <w:sz w:val="24"/>
          <w:szCs w:val="24"/>
        </w:rPr>
        <w:t xml:space="preserve"> :</w:t>
      </w:r>
      <w:proofErr w:type="gramEnd"/>
      <w:r w:rsidRPr="00E81C8A">
        <w:rPr>
          <w:rFonts w:ascii="Times New Roman" w:hAnsi="Times New Roman"/>
          <w:sz w:val="24"/>
          <w:szCs w:val="24"/>
        </w:rPr>
        <w:t xml:space="preserve"> Стрингер, 1992. – 116 с.</w:t>
      </w:r>
    </w:p>
    <w:p w:rsidR="002D0064" w:rsidRPr="00E81C8A" w:rsidRDefault="002D0064" w:rsidP="00721D34">
      <w:pPr>
        <w:pStyle w:val="ab"/>
        <w:numPr>
          <w:ilvl w:val="0"/>
          <w:numId w:val="10"/>
        </w:numPr>
        <w:spacing w:after="0" w:line="240" w:lineRule="auto"/>
        <w:ind w:left="0" w:firstLine="0"/>
        <w:jc w:val="both"/>
        <w:rPr>
          <w:rFonts w:ascii="Times New Roman" w:hAnsi="Times New Roman"/>
          <w:sz w:val="24"/>
          <w:szCs w:val="24"/>
        </w:rPr>
      </w:pPr>
      <w:proofErr w:type="spellStart"/>
      <w:r w:rsidRPr="00E81C8A">
        <w:rPr>
          <w:rFonts w:ascii="Times New Roman" w:hAnsi="Times New Roman"/>
          <w:i/>
          <w:iCs/>
          <w:sz w:val="24"/>
          <w:szCs w:val="24"/>
        </w:rPr>
        <w:t>Корягина</w:t>
      </w:r>
      <w:proofErr w:type="spellEnd"/>
      <w:r w:rsidRPr="00E81C8A">
        <w:rPr>
          <w:rFonts w:ascii="Times New Roman" w:hAnsi="Times New Roman"/>
          <w:i/>
          <w:iCs/>
          <w:sz w:val="24"/>
          <w:szCs w:val="24"/>
        </w:rPr>
        <w:t>, Н. А. </w:t>
      </w:r>
      <w:r w:rsidRPr="00E81C8A">
        <w:rPr>
          <w:rFonts w:ascii="Times New Roman" w:hAnsi="Times New Roman"/>
          <w:sz w:val="24"/>
          <w:szCs w:val="24"/>
        </w:rPr>
        <w:t xml:space="preserve"> Психология общения</w:t>
      </w:r>
      <w:proofErr w:type="gramStart"/>
      <w:r w:rsidRPr="00E81C8A">
        <w:rPr>
          <w:rFonts w:ascii="Times New Roman" w:hAnsi="Times New Roman"/>
          <w:sz w:val="24"/>
          <w:szCs w:val="24"/>
        </w:rPr>
        <w:t> :</w:t>
      </w:r>
      <w:proofErr w:type="gramEnd"/>
      <w:r w:rsidRPr="00E81C8A">
        <w:rPr>
          <w:rFonts w:ascii="Times New Roman" w:hAnsi="Times New Roman"/>
          <w:sz w:val="24"/>
          <w:szCs w:val="24"/>
        </w:rPr>
        <w:t xml:space="preserve"> учебник и практикум для вузов / Н. А. </w:t>
      </w:r>
      <w:proofErr w:type="spellStart"/>
      <w:r w:rsidRPr="00E81C8A">
        <w:rPr>
          <w:rFonts w:ascii="Times New Roman" w:hAnsi="Times New Roman"/>
          <w:sz w:val="24"/>
          <w:szCs w:val="24"/>
        </w:rPr>
        <w:t>Корягина</w:t>
      </w:r>
      <w:proofErr w:type="spellEnd"/>
      <w:r w:rsidRPr="00E81C8A">
        <w:rPr>
          <w:rFonts w:ascii="Times New Roman" w:hAnsi="Times New Roman"/>
          <w:sz w:val="24"/>
          <w:szCs w:val="24"/>
        </w:rPr>
        <w:t>, Н. В. Антонова, С. В. Овсянникова. — Москва</w:t>
      </w:r>
      <w:proofErr w:type="gramStart"/>
      <w:r w:rsidRPr="00E81C8A">
        <w:rPr>
          <w:rFonts w:ascii="Times New Roman" w:hAnsi="Times New Roman"/>
          <w:sz w:val="24"/>
          <w:szCs w:val="24"/>
        </w:rPr>
        <w:t> :</w:t>
      </w:r>
      <w:proofErr w:type="gramEnd"/>
      <w:r w:rsidRPr="00E81C8A">
        <w:rPr>
          <w:rFonts w:ascii="Times New Roman" w:hAnsi="Times New Roman"/>
          <w:sz w:val="24"/>
          <w:szCs w:val="24"/>
        </w:rPr>
        <w:t xml:space="preserve"> Издательство </w:t>
      </w:r>
      <w:proofErr w:type="spellStart"/>
      <w:r w:rsidRPr="00E81C8A">
        <w:rPr>
          <w:rFonts w:ascii="Times New Roman" w:hAnsi="Times New Roman"/>
          <w:sz w:val="24"/>
          <w:szCs w:val="24"/>
        </w:rPr>
        <w:t>Юрайт</w:t>
      </w:r>
      <w:proofErr w:type="spellEnd"/>
      <w:r w:rsidRPr="00E81C8A">
        <w:rPr>
          <w:rFonts w:ascii="Times New Roman" w:hAnsi="Times New Roman"/>
          <w:sz w:val="24"/>
          <w:szCs w:val="24"/>
        </w:rPr>
        <w:t>, 2020. — 440 с. — (Высшее образование). — ISBN 978-5-534-03322-9. — Текст</w:t>
      </w:r>
      <w:proofErr w:type="gramStart"/>
      <w:r w:rsidRPr="00E81C8A">
        <w:rPr>
          <w:rFonts w:ascii="Times New Roman" w:hAnsi="Times New Roman"/>
          <w:sz w:val="24"/>
          <w:szCs w:val="24"/>
        </w:rPr>
        <w:t xml:space="preserve"> :</w:t>
      </w:r>
      <w:proofErr w:type="gramEnd"/>
      <w:r w:rsidRPr="00E81C8A">
        <w:rPr>
          <w:rFonts w:ascii="Times New Roman" w:hAnsi="Times New Roman"/>
          <w:sz w:val="24"/>
          <w:szCs w:val="24"/>
        </w:rPr>
        <w:t xml:space="preserve"> электронный // ЭБС </w:t>
      </w:r>
      <w:proofErr w:type="spellStart"/>
      <w:r w:rsidRPr="00E81C8A">
        <w:rPr>
          <w:rFonts w:ascii="Times New Roman" w:hAnsi="Times New Roman"/>
          <w:sz w:val="24"/>
          <w:szCs w:val="24"/>
        </w:rPr>
        <w:t>Юрайт</w:t>
      </w:r>
      <w:proofErr w:type="spellEnd"/>
      <w:r w:rsidRPr="00E81C8A">
        <w:rPr>
          <w:rFonts w:ascii="Times New Roman" w:hAnsi="Times New Roman"/>
          <w:sz w:val="24"/>
          <w:szCs w:val="24"/>
        </w:rPr>
        <w:t xml:space="preserve"> [сайт]. — URL: </w:t>
      </w:r>
      <w:hyperlink r:id="rId19" w:history="1">
        <w:r w:rsidR="0025201F">
          <w:rPr>
            <w:rStyle w:val="ae"/>
            <w:rFonts w:ascii="Times New Roman" w:hAnsi="Times New Roman"/>
            <w:sz w:val="24"/>
            <w:szCs w:val="24"/>
          </w:rPr>
          <w:t>https://urait.ru/bcode/450305</w:t>
        </w:r>
      </w:hyperlink>
    </w:p>
    <w:p w:rsidR="002D0064" w:rsidRPr="00E81C8A" w:rsidRDefault="002D0064" w:rsidP="00721D34">
      <w:pPr>
        <w:pStyle w:val="ab"/>
        <w:numPr>
          <w:ilvl w:val="0"/>
          <w:numId w:val="10"/>
        </w:numPr>
        <w:spacing w:after="0" w:line="240" w:lineRule="auto"/>
        <w:ind w:left="0" w:firstLine="0"/>
        <w:jc w:val="both"/>
        <w:rPr>
          <w:rFonts w:ascii="Times New Roman" w:hAnsi="Times New Roman"/>
          <w:sz w:val="24"/>
          <w:szCs w:val="24"/>
        </w:rPr>
      </w:pPr>
      <w:r w:rsidRPr="00E81C8A">
        <w:rPr>
          <w:rFonts w:ascii="Times New Roman" w:hAnsi="Times New Roman"/>
          <w:iCs/>
          <w:sz w:val="24"/>
          <w:szCs w:val="24"/>
        </w:rPr>
        <w:t>Голуб, И. Б. </w:t>
      </w:r>
      <w:r w:rsidRPr="00E81C8A">
        <w:rPr>
          <w:rFonts w:ascii="Times New Roman" w:hAnsi="Times New Roman"/>
          <w:sz w:val="24"/>
          <w:szCs w:val="24"/>
        </w:rPr>
        <w:t xml:space="preserve"> Русский язык и практическая стилистика. Справочник</w:t>
      </w:r>
      <w:proofErr w:type="gramStart"/>
      <w:r w:rsidRPr="00E81C8A">
        <w:rPr>
          <w:rFonts w:ascii="Times New Roman" w:hAnsi="Times New Roman"/>
          <w:sz w:val="24"/>
          <w:szCs w:val="24"/>
        </w:rPr>
        <w:t> :</w:t>
      </w:r>
      <w:proofErr w:type="gramEnd"/>
      <w:r w:rsidRPr="00E81C8A">
        <w:rPr>
          <w:rFonts w:ascii="Times New Roman" w:hAnsi="Times New Roman"/>
          <w:sz w:val="24"/>
          <w:szCs w:val="24"/>
        </w:rPr>
        <w:t xml:space="preserve"> учебно-справочное пособие для среднего профессионального образования / И. Б. Голуб. — 3-е изд. — Москва : Издательство </w:t>
      </w:r>
      <w:proofErr w:type="spellStart"/>
      <w:r w:rsidRPr="00E81C8A">
        <w:rPr>
          <w:rFonts w:ascii="Times New Roman" w:hAnsi="Times New Roman"/>
          <w:sz w:val="24"/>
          <w:szCs w:val="24"/>
        </w:rPr>
        <w:t>Юрайт</w:t>
      </w:r>
      <w:proofErr w:type="spellEnd"/>
      <w:r w:rsidRPr="00E81C8A">
        <w:rPr>
          <w:rFonts w:ascii="Times New Roman" w:hAnsi="Times New Roman"/>
          <w:sz w:val="24"/>
          <w:szCs w:val="24"/>
        </w:rPr>
        <w:t>, 2020. — 355 с. — (Профессиональное образование). — ISBN 978-5-534-10264-2. — Текст</w:t>
      </w:r>
      <w:proofErr w:type="gramStart"/>
      <w:r w:rsidRPr="00E81C8A">
        <w:rPr>
          <w:rFonts w:ascii="Times New Roman" w:hAnsi="Times New Roman"/>
          <w:sz w:val="24"/>
          <w:szCs w:val="24"/>
        </w:rPr>
        <w:t xml:space="preserve"> :</w:t>
      </w:r>
      <w:proofErr w:type="gramEnd"/>
      <w:r w:rsidRPr="00E81C8A">
        <w:rPr>
          <w:rFonts w:ascii="Times New Roman" w:hAnsi="Times New Roman"/>
          <w:sz w:val="24"/>
          <w:szCs w:val="24"/>
        </w:rPr>
        <w:t xml:space="preserve"> электронный // ЭБС </w:t>
      </w:r>
      <w:proofErr w:type="spellStart"/>
      <w:r w:rsidRPr="00E81C8A">
        <w:rPr>
          <w:rFonts w:ascii="Times New Roman" w:hAnsi="Times New Roman"/>
          <w:sz w:val="24"/>
          <w:szCs w:val="24"/>
        </w:rPr>
        <w:t>Юрайт</w:t>
      </w:r>
      <w:proofErr w:type="spellEnd"/>
      <w:r w:rsidRPr="00E81C8A">
        <w:rPr>
          <w:rFonts w:ascii="Times New Roman" w:hAnsi="Times New Roman"/>
          <w:sz w:val="24"/>
          <w:szCs w:val="24"/>
        </w:rPr>
        <w:t xml:space="preserve"> [сайт]. — URL: </w:t>
      </w:r>
      <w:hyperlink r:id="rId20" w:history="1">
        <w:r w:rsidR="0025201F">
          <w:rPr>
            <w:rStyle w:val="ae"/>
            <w:rFonts w:ascii="Times New Roman" w:hAnsi="Times New Roman"/>
            <w:sz w:val="24"/>
            <w:szCs w:val="24"/>
          </w:rPr>
          <w:t>https://urait.ru/bcode/456491</w:t>
        </w:r>
      </w:hyperlink>
    </w:p>
    <w:p w:rsidR="002D0064" w:rsidRPr="00E81C8A" w:rsidRDefault="002D0064" w:rsidP="00721D34">
      <w:pPr>
        <w:pStyle w:val="ab"/>
        <w:numPr>
          <w:ilvl w:val="0"/>
          <w:numId w:val="10"/>
        </w:numPr>
        <w:spacing w:after="0" w:line="240" w:lineRule="auto"/>
        <w:ind w:left="0" w:firstLine="0"/>
        <w:jc w:val="both"/>
        <w:rPr>
          <w:rFonts w:ascii="Times New Roman" w:hAnsi="Times New Roman"/>
          <w:sz w:val="24"/>
          <w:szCs w:val="24"/>
        </w:rPr>
      </w:pPr>
      <w:r w:rsidRPr="00E81C8A">
        <w:rPr>
          <w:rStyle w:val="af6"/>
          <w:rFonts w:ascii="Times New Roman" w:hAnsi="Times New Roman"/>
          <w:sz w:val="24"/>
          <w:szCs w:val="24"/>
        </w:rPr>
        <w:t xml:space="preserve">Власов, В. А. </w:t>
      </w:r>
      <w:proofErr w:type="spellStart"/>
      <w:r w:rsidRPr="00E81C8A">
        <w:rPr>
          <w:rFonts w:ascii="Times New Roman" w:hAnsi="Times New Roman"/>
          <w:sz w:val="24"/>
          <w:szCs w:val="24"/>
        </w:rPr>
        <w:t>Выселениераскулаченных</w:t>
      </w:r>
      <w:proofErr w:type="spellEnd"/>
      <w:r w:rsidRPr="00E81C8A">
        <w:rPr>
          <w:rFonts w:ascii="Times New Roman" w:hAnsi="Times New Roman"/>
          <w:sz w:val="24"/>
          <w:szCs w:val="24"/>
        </w:rPr>
        <w:t xml:space="preserve"> крестьян Пензенского края / В. А. Власов, А. В. Тишкина // Известия Пензенского государственного педагогического университета им. В.Г. Белинского. Гуманитарные науки. – 2011. – № 23. – С. 338-344.</w:t>
      </w:r>
    </w:p>
    <w:p w:rsidR="002D0064" w:rsidRPr="00BB73A8" w:rsidRDefault="002D0064" w:rsidP="002D0064">
      <w:pPr>
        <w:pStyle w:val="ad"/>
        <w:numPr>
          <w:ilvl w:val="0"/>
          <w:numId w:val="1"/>
        </w:numPr>
        <w:spacing w:before="0" w:beforeAutospacing="0" w:after="0" w:afterAutospacing="0"/>
        <w:ind w:left="0" w:firstLine="720"/>
        <w:jc w:val="center"/>
      </w:pPr>
      <w:r w:rsidRPr="00BB73A8">
        <w:t>Иностранная литература</w:t>
      </w:r>
    </w:p>
    <w:p w:rsidR="002D0064" w:rsidRPr="00BB73A8" w:rsidRDefault="002D0064" w:rsidP="002D0064">
      <w:pPr>
        <w:pStyle w:val="ad"/>
        <w:numPr>
          <w:ilvl w:val="0"/>
          <w:numId w:val="1"/>
        </w:numPr>
        <w:spacing w:before="0" w:beforeAutospacing="0" w:after="0" w:afterAutospacing="0"/>
        <w:ind w:left="0" w:firstLine="720"/>
        <w:jc w:val="center"/>
      </w:pPr>
    </w:p>
    <w:p w:rsidR="002D0064" w:rsidRPr="00BB73A8" w:rsidRDefault="002D0064" w:rsidP="00721D34">
      <w:pPr>
        <w:pStyle w:val="ad"/>
        <w:numPr>
          <w:ilvl w:val="0"/>
          <w:numId w:val="12"/>
        </w:numPr>
        <w:spacing w:before="0" w:beforeAutospacing="0" w:after="0" w:afterAutospacing="0"/>
        <w:jc w:val="both"/>
        <w:rPr>
          <w:lang w:val="en-US"/>
        </w:rPr>
      </w:pPr>
      <w:r w:rsidRPr="00BB73A8">
        <w:rPr>
          <w:lang w:val="en-US"/>
        </w:rPr>
        <w:t xml:space="preserve">An Interview with Douglass C. North // </w:t>
      </w:r>
      <w:proofErr w:type="gramStart"/>
      <w:r w:rsidRPr="00BB73A8">
        <w:rPr>
          <w:lang w:val="en-US"/>
        </w:rPr>
        <w:t>The</w:t>
      </w:r>
      <w:proofErr w:type="gramEnd"/>
      <w:r w:rsidRPr="00BB73A8">
        <w:rPr>
          <w:lang w:val="en-US"/>
        </w:rPr>
        <w:t xml:space="preserve"> Newsletter of The </w:t>
      </w:r>
      <w:proofErr w:type="spellStart"/>
      <w:r w:rsidRPr="00BB73A8">
        <w:rPr>
          <w:lang w:val="en-US"/>
        </w:rPr>
        <w:t>Cliometric</w:t>
      </w:r>
      <w:proofErr w:type="spellEnd"/>
      <w:r w:rsidRPr="00BB73A8">
        <w:rPr>
          <w:lang w:val="en-US"/>
        </w:rPr>
        <w:t xml:space="preserve"> Society. - 2003. - Vol. 8. - N 3. - P. 23–28. </w:t>
      </w:r>
    </w:p>
    <w:p w:rsidR="002D0064" w:rsidRPr="00BB73A8" w:rsidRDefault="002D0064" w:rsidP="00721D34">
      <w:pPr>
        <w:pStyle w:val="ad"/>
        <w:numPr>
          <w:ilvl w:val="0"/>
          <w:numId w:val="12"/>
        </w:numPr>
        <w:spacing w:before="0" w:beforeAutospacing="0" w:after="0" w:afterAutospacing="0"/>
        <w:jc w:val="both"/>
        <w:rPr>
          <w:lang w:val="en-US"/>
        </w:rPr>
      </w:pPr>
      <w:proofErr w:type="spellStart"/>
      <w:r w:rsidRPr="00BB73A8">
        <w:rPr>
          <w:lang w:val="en-US"/>
        </w:rPr>
        <w:t>Burkhead</w:t>
      </w:r>
      <w:proofErr w:type="spellEnd"/>
      <w:r w:rsidRPr="00BB73A8">
        <w:rPr>
          <w:lang w:val="en-US"/>
        </w:rPr>
        <w:t xml:space="preserve">, J. The Budget and Democratic Government / </w:t>
      </w:r>
      <w:proofErr w:type="spellStart"/>
      <w:r w:rsidRPr="00BB73A8">
        <w:rPr>
          <w:lang w:val="en-US"/>
        </w:rPr>
        <w:t>Lyden</w:t>
      </w:r>
      <w:proofErr w:type="spellEnd"/>
      <w:r w:rsidRPr="00BB73A8">
        <w:rPr>
          <w:lang w:val="en-US"/>
        </w:rPr>
        <w:t xml:space="preserve"> F.J., Miller E.G. (Eds.) / Planning, Programming, Budgeting. </w:t>
      </w:r>
      <w:proofErr w:type="gramStart"/>
      <w:r w:rsidRPr="00BB73A8">
        <w:rPr>
          <w:lang w:val="en-US"/>
        </w:rPr>
        <w:t>Markham :</w:t>
      </w:r>
      <w:proofErr w:type="gramEnd"/>
      <w:r w:rsidRPr="00BB73A8">
        <w:rPr>
          <w:lang w:val="en-US"/>
        </w:rPr>
        <w:t xml:space="preserve"> Chicago, 1972. 218 p. </w:t>
      </w:r>
    </w:p>
    <w:p w:rsidR="002D0064" w:rsidRPr="00BB73A8" w:rsidRDefault="002D0064" w:rsidP="00721D34">
      <w:pPr>
        <w:pStyle w:val="ad"/>
        <w:numPr>
          <w:ilvl w:val="0"/>
          <w:numId w:val="12"/>
        </w:numPr>
        <w:spacing w:before="0" w:beforeAutospacing="0" w:after="0" w:afterAutospacing="0"/>
        <w:jc w:val="both"/>
        <w:rPr>
          <w:lang w:val="en-US"/>
        </w:rPr>
      </w:pPr>
      <w:r w:rsidRPr="00BB73A8">
        <w:rPr>
          <w:lang w:val="en-US"/>
        </w:rPr>
        <w:t xml:space="preserve">Miller, D. Strategy Making and Structure: Analysis and Implications for Performance // Academy of Management Journal. - 2007. - Vol. 30. - N 1. - P. 45–51.  </w:t>
      </w:r>
    </w:p>
    <w:p w:rsidR="002D0064" w:rsidRPr="00BB73A8" w:rsidRDefault="002D0064" w:rsidP="002D0064">
      <w:pPr>
        <w:pStyle w:val="ad"/>
        <w:numPr>
          <w:ilvl w:val="0"/>
          <w:numId w:val="1"/>
        </w:numPr>
        <w:spacing w:before="0" w:beforeAutospacing="0" w:after="0" w:afterAutospacing="0"/>
        <w:ind w:left="0" w:firstLine="720"/>
        <w:jc w:val="center"/>
        <w:rPr>
          <w:b/>
          <w:lang w:val="en-US"/>
        </w:rPr>
      </w:pPr>
    </w:p>
    <w:p w:rsidR="002D0064" w:rsidRPr="00BB73A8" w:rsidRDefault="002D0064" w:rsidP="002D0064">
      <w:pPr>
        <w:pStyle w:val="ad"/>
        <w:numPr>
          <w:ilvl w:val="0"/>
          <w:numId w:val="1"/>
        </w:numPr>
        <w:spacing w:before="0" w:beforeAutospacing="0" w:after="0" w:afterAutospacing="0"/>
        <w:ind w:left="0" w:firstLine="720"/>
        <w:jc w:val="center"/>
        <w:rPr>
          <w:b/>
        </w:rPr>
      </w:pPr>
      <w:r w:rsidRPr="00BB73A8">
        <w:rPr>
          <w:b/>
        </w:rPr>
        <w:t>Интернет-ресурсы</w:t>
      </w:r>
    </w:p>
    <w:p w:rsidR="002D0064" w:rsidRPr="00E81C8A" w:rsidRDefault="002D0064" w:rsidP="002D0064">
      <w:pPr>
        <w:pStyle w:val="ad"/>
        <w:numPr>
          <w:ilvl w:val="0"/>
          <w:numId w:val="1"/>
        </w:numPr>
        <w:spacing w:before="0" w:beforeAutospacing="0" w:after="0" w:afterAutospacing="0"/>
        <w:ind w:left="0" w:firstLine="720"/>
        <w:jc w:val="center"/>
      </w:pPr>
    </w:p>
    <w:p w:rsidR="002D0064" w:rsidRPr="00E81C8A" w:rsidRDefault="002D0064" w:rsidP="00721D34">
      <w:pPr>
        <w:pStyle w:val="ab"/>
        <w:numPr>
          <w:ilvl w:val="0"/>
          <w:numId w:val="11"/>
        </w:numPr>
        <w:spacing w:after="0" w:line="240" w:lineRule="auto"/>
        <w:ind w:left="0" w:firstLine="0"/>
        <w:jc w:val="both"/>
        <w:rPr>
          <w:rFonts w:ascii="Times New Roman" w:hAnsi="Times New Roman"/>
          <w:sz w:val="24"/>
          <w:szCs w:val="24"/>
        </w:rPr>
      </w:pPr>
      <w:r w:rsidRPr="00E81C8A">
        <w:rPr>
          <w:rFonts w:ascii="Times New Roman" w:hAnsi="Times New Roman"/>
          <w:sz w:val="24"/>
          <w:szCs w:val="24"/>
        </w:rPr>
        <w:t xml:space="preserve">Пенсионный фонд Российской Федерации. Официальный сайт. [Электронный ресурс] — URL: </w:t>
      </w:r>
      <w:hyperlink r:id="rId21" w:history="1">
        <w:r w:rsidR="0025201F">
          <w:rPr>
            <w:rStyle w:val="ae"/>
            <w:rFonts w:ascii="Times New Roman" w:hAnsi="Times New Roman"/>
            <w:sz w:val="24"/>
            <w:szCs w:val="24"/>
          </w:rPr>
          <w:t>http://www.pfrf.ru</w:t>
        </w:r>
      </w:hyperlink>
      <w:r w:rsidRPr="00E81C8A">
        <w:rPr>
          <w:rFonts w:ascii="Times New Roman" w:hAnsi="Times New Roman"/>
          <w:sz w:val="24"/>
          <w:szCs w:val="24"/>
        </w:rPr>
        <w:t xml:space="preserve"> </w:t>
      </w:r>
    </w:p>
    <w:p w:rsidR="002D0064" w:rsidRPr="00E81C8A" w:rsidRDefault="002D0064" w:rsidP="00721D34">
      <w:pPr>
        <w:pStyle w:val="ab"/>
        <w:numPr>
          <w:ilvl w:val="0"/>
          <w:numId w:val="11"/>
        </w:numPr>
        <w:spacing w:after="0" w:line="240" w:lineRule="auto"/>
        <w:ind w:left="0" w:firstLine="0"/>
        <w:jc w:val="both"/>
        <w:rPr>
          <w:rFonts w:ascii="Times New Roman" w:hAnsi="Times New Roman"/>
          <w:sz w:val="24"/>
          <w:szCs w:val="24"/>
        </w:rPr>
      </w:pPr>
      <w:r w:rsidRPr="00E81C8A">
        <w:rPr>
          <w:rStyle w:val="af6"/>
          <w:rFonts w:ascii="Times New Roman" w:hAnsi="Times New Roman"/>
          <w:sz w:val="24"/>
          <w:szCs w:val="24"/>
        </w:rPr>
        <w:t>Пашков, С. В.</w:t>
      </w:r>
      <w:r w:rsidRPr="00E81C8A">
        <w:rPr>
          <w:rFonts w:ascii="Times New Roman" w:hAnsi="Times New Roman"/>
          <w:sz w:val="24"/>
          <w:szCs w:val="24"/>
        </w:rPr>
        <w:t xml:space="preserve"> Духовно-нравственное воспитание детей и молодежи в системе современного российского образования: монография / С. В. Пашков; Министерство образования и науки Российской Федерации, Курский государственный университет. – Курск</w:t>
      </w:r>
      <w:proofErr w:type="gramStart"/>
      <w:r w:rsidRPr="00E81C8A">
        <w:rPr>
          <w:rFonts w:ascii="Times New Roman" w:hAnsi="Times New Roman"/>
          <w:sz w:val="24"/>
          <w:szCs w:val="24"/>
        </w:rPr>
        <w:t xml:space="preserve"> :</w:t>
      </w:r>
      <w:proofErr w:type="gramEnd"/>
      <w:r w:rsidRPr="00E81C8A">
        <w:rPr>
          <w:rFonts w:ascii="Times New Roman" w:hAnsi="Times New Roman"/>
          <w:sz w:val="24"/>
          <w:szCs w:val="24"/>
        </w:rPr>
        <w:t xml:space="preserve"> КГУ, 2017. – 1 CD-ROM.</w:t>
      </w:r>
    </w:p>
    <w:p w:rsidR="002D0064" w:rsidRPr="00E81C8A" w:rsidRDefault="002D0064" w:rsidP="00721D34">
      <w:pPr>
        <w:pStyle w:val="ab"/>
        <w:numPr>
          <w:ilvl w:val="0"/>
          <w:numId w:val="11"/>
        </w:numPr>
        <w:spacing w:after="0" w:line="240" w:lineRule="auto"/>
        <w:ind w:left="0" w:firstLine="0"/>
        <w:jc w:val="both"/>
        <w:rPr>
          <w:rFonts w:ascii="Times New Roman" w:hAnsi="Times New Roman"/>
          <w:sz w:val="24"/>
          <w:szCs w:val="24"/>
        </w:rPr>
      </w:pPr>
      <w:r w:rsidRPr="00E81C8A">
        <w:rPr>
          <w:rFonts w:ascii="Times New Roman" w:hAnsi="Times New Roman"/>
          <w:sz w:val="24"/>
          <w:szCs w:val="24"/>
        </w:rPr>
        <w:t xml:space="preserve">eLIBRARY.RU: научная электронная библиотека: сайт. – Москва, 2000. – URL: </w:t>
      </w:r>
      <w:hyperlink r:id="rId22" w:history="1">
        <w:r w:rsidR="0025201F">
          <w:rPr>
            <w:rStyle w:val="ae"/>
            <w:rFonts w:ascii="Times New Roman" w:hAnsi="Times New Roman"/>
            <w:sz w:val="24"/>
            <w:szCs w:val="24"/>
          </w:rPr>
          <w:t>https://elibrary.ru</w:t>
        </w:r>
      </w:hyperlink>
    </w:p>
    <w:p w:rsidR="002D0064" w:rsidRPr="00E81C8A" w:rsidRDefault="002D0064" w:rsidP="00721D34">
      <w:pPr>
        <w:pStyle w:val="ab"/>
        <w:numPr>
          <w:ilvl w:val="0"/>
          <w:numId w:val="11"/>
        </w:numPr>
        <w:spacing w:after="0" w:line="240" w:lineRule="auto"/>
        <w:ind w:left="0" w:firstLine="0"/>
        <w:jc w:val="both"/>
        <w:rPr>
          <w:rFonts w:ascii="Times New Roman" w:hAnsi="Times New Roman"/>
          <w:sz w:val="24"/>
          <w:szCs w:val="24"/>
        </w:rPr>
      </w:pPr>
      <w:r w:rsidRPr="00E81C8A">
        <w:rPr>
          <w:rStyle w:val="af6"/>
          <w:rFonts w:ascii="Times New Roman" w:hAnsi="Times New Roman"/>
          <w:sz w:val="24"/>
          <w:szCs w:val="24"/>
        </w:rPr>
        <w:lastRenderedPageBreak/>
        <w:t>Гущин, А. А.</w:t>
      </w:r>
      <w:r w:rsidRPr="00E81C8A">
        <w:rPr>
          <w:rFonts w:ascii="Times New Roman" w:hAnsi="Times New Roman"/>
          <w:sz w:val="24"/>
          <w:szCs w:val="24"/>
        </w:rPr>
        <w:t xml:space="preserve">Авторское право и интернет / А. А. Гущин  // </w:t>
      </w:r>
      <w:proofErr w:type="spellStart"/>
      <w:r w:rsidRPr="00E81C8A">
        <w:rPr>
          <w:rFonts w:ascii="Times New Roman" w:hAnsi="Times New Roman"/>
          <w:sz w:val="24"/>
          <w:szCs w:val="24"/>
        </w:rPr>
        <w:t>Исторический-сайт</w:t>
      </w:r>
      <w:proofErr w:type="gramStart"/>
      <w:r w:rsidRPr="00E81C8A">
        <w:rPr>
          <w:rFonts w:ascii="Times New Roman" w:hAnsi="Times New Roman"/>
          <w:sz w:val="24"/>
          <w:szCs w:val="24"/>
        </w:rPr>
        <w:t>.р</w:t>
      </w:r>
      <w:proofErr w:type="gramEnd"/>
      <w:r w:rsidRPr="00E81C8A">
        <w:rPr>
          <w:rFonts w:ascii="Times New Roman" w:hAnsi="Times New Roman"/>
          <w:sz w:val="24"/>
          <w:szCs w:val="24"/>
        </w:rPr>
        <w:t>ф</w:t>
      </w:r>
      <w:proofErr w:type="spellEnd"/>
      <w:r w:rsidRPr="00E81C8A">
        <w:rPr>
          <w:rFonts w:ascii="Times New Roman" w:hAnsi="Times New Roman"/>
          <w:sz w:val="24"/>
          <w:szCs w:val="24"/>
        </w:rPr>
        <w:t xml:space="preserve"> : История. Исторический сайт: [сайт], 2013. – URL:</w:t>
      </w:r>
      <w:hyperlink r:id="rId23" w:history="1">
        <w:r w:rsidR="0025201F">
          <w:rPr>
            <w:rStyle w:val="ae"/>
            <w:rFonts w:ascii="Times New Roman" w:hAnsi="Times New Roman"/>
            <w:sz w:val="24"/>
            <w:szCs w:val="24"/>
          </w:rPr>
          <w:t>https://исторический-сайт.рф/Авторское-право-и-интернет-1.html  </w:t>
        </w:r>
      </w:hyperlink>
      <w:r w:rsidRPr="00E81C8A">
        <w:rPr>
          <w:rFonts w:ascii="Times New Roman" w:hAnsi="Times New Roman"/>
          <w:sz w:val="24"/>
          <w:szCs w:val="24"/>
        </w:rPr>
        <w:t> </w:t>
      </w:r>
    </w:p>
    <w:p w:rsidR="002D0064" w:rsidRPr="00E81C8A" w:rsidRDefault="002D0064" w:rsidP="00721D34">
      <w:pPr>
        <w:pStyle w:val="ab"/>
        <w:numPr>
          <w:ilvl w:val="0"/>
          <w:numId w:val="11"/>
        </w:numPr>
        <w:spacing w:after="0" w:line="240" w:lineRule="auto"/>
        <w:ind w:left="0" w:firstLine="0"/>
        <w:jc w:val="both"/>
        <w:rPr>
          <w:rFonts w:ascii="Times New Roman" w:hAnsi="Times New Roman"/>
          <w:sz w:val="24"/>
          <w:szCs w:val="24"/>
        </w:rPr>
      </w:pPr>
      <w:r w:rsidRPr="00E81C8A">
        <w:rPr>
          <w:rFonts w:ascii="Times New Roman" w:hAnsi="Times New Roman"/>
          <w:sz w:val="24"/>
          <w:szCs w:val="24"/>
        </w:rPr>
        <w:t xml:space="preserve">Федеральная служба государственной статистики // [Электронный ресурс] — URL: </w:t>
      </w:r>
      <w:hyperlink r:id="rId24" w:history="1">
        <w:r w:rsidR="0025201F">
          <w:rPr>
            <w:rStyle w:val="ae"/>
            <w:rFonts w:ascii="Times New Roman" w:hAnsi="Times New Roman"/>
            <w:sz w:val="24"/>
            <w:szCs w:val="24"/>
          </w:rPr>
          <w:t>http://www.gks.ru/</w:t>
        </w:r>
      </w:hyperlink>
    </w:p>
    <w:p w:rsidR="002D0064" w:rsidRPr="00BB73A8" w:rsidRDefault="002D0064" w:rsidP="002D0064">
      <w:pPr>
        <w:widowControl w:val="0"/>
        <w:suppressAutoHyphens/>
        <w:autoSpaceDE w:val="0"/>
        <w:spacing w:after="0" w:line="240" w:lineRule="auto"/>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Правила оформления примечаний и сносок</w:t>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2D0064" w:rsidRPr="00BB73A8" w:rsidRDefault="002D0064" w:rsidP="002D0064">
      <w:pPr>
        <w:pStyle w:val="formattext"/>
        <w:numPr>
          <w:ilvl w:val="0"/>
          <w:numId w:val="1"/>
        </w:numPr>
        <w:spacing w:before="0" w:beforeAutospacing="0" w:after="0" w:afterAutospacing="0"/>
        <w:ind w:left="0" w:firstLine="720"/>
        <w:jc w:val="both"/>
      </w:pPr>
      <w:r w:rsidRPr="00BB73A8">
        <w:t>Если необходимо пояснить отдельные данные, приведенные в документе, то эти данные следует обозначать надстрочными знаками сноски.</w:t>
      </w:r>
    </w:p>
    <w:p w:rsidR="002D0064" w:rsidRPr="00BB73A8" w:rsidRDefault="002D0064" w:rsidP="002D0064">
      <w:pPr>
        <w:pStyle w:val="formattext"/>
        <w:numPr>
          <w:ilvl w:val="0"/>
          <w:numId w:val="1"/>
        </w:numPr>
        <w:spacing w:before="0" w:beforeAutospacing="0" w:after="0" w:afterAutospacing="0"/>
        <w:ind w:left="0" w:firstLine="720"/>
        <w:jc w:val="both"/>
      </w:pPr>
      <w:r w:rsidRPr="00BB73A8">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2D0064" w:rsidRPr="00BB73A8" w:rsidRDefault="002D0064" w:rsidP="002D0064">
      <w:pPr>
        <w:pStyle w:val="formattext"/>
        <w:numPr>
          <w:ilvl w:val="0"/>
          <w:numId w:val="1"/>
        </w:numPr>
        <w:spacing w:before="0" w:beforeAutospacing="0" w:after="0" w:afterAutospacing="0"/>
        <w:ind w:left="0" w:firstLine="720"/>
        <w:jc w:val="both"/>
      </w:pPr>
      <w:r w:rsidRPr="00BB73A8">
        <w:t>Знак сноски ставят непосредственно после того слова, числа, символа, предложения, к которому дается пояснение, и перед текстом пояснения.</w:t>
      </w:r>
    </w:p>
    <w:p w:rsidR="002D0064" w:rsidRPr="00BB73A8" w:rsidRDefault="002D0064" w:rsidP="002D0064">
      <w:pPr>
        <w:pStyle w:val="formattext"/>
        <w:numPr>
          <w:ilvl w:val="0"/>
          <w:numId w:val="1"/>
        </w:numPr>
        <w:spacing w:before="0" w:beforeAutospacing="0" w:after="0" w:afterAutospacing="0"/>
        <w:ind w:left="0" w:firstLine="720"/>
        <w:jc w:val="both"/>
      </w:pPr>
      <w:r w:rsidRPr="00BB73A8">
        <w:t xml:space="preserve">Знак сноски выполняют арабскими цифрами со скобкой и помещают на уровне верхнего обреза шрифта. </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Нумерация сносок отдельная для каждой страницы.</w:t>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Правила оформления приложений</w:t>
      </w:r>
    </w:p>
    <w:p w:rsidR="002D0064" w:rsidRPr="00BB73A8" w:rsidRDefault="002D0064" w:rsidP="002D0064">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Приложения оформляются как продолжение письменной работы на последующих её листах.</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xml:space="preserve">Приложения обозначают </w:t>
      </w:r>
      <w:r>
        <w:rPr>
          <w:rFonts w:ascii="Times New Roman" w:eastAsia="Calibri" w:hAnsi="Times New Roman"/>
          <w:sz w:val="24"/>
          <w:szCs w:val="24"/>
        </w:rPr>
        <w:t>арабскими цифрами</w:t>
      </w:r>
      <w:r w:rsidRPr="00BB73A8">
        <w:rPr>
          <w:rFonts w:ascii="Times New Roman" w:eastAsia="Calibri" w:hAnsi="Times New Roman"/>
          <w:sz w:val="24"/>
          <w:szCs w:val="24"/>
        </w:rPr>
        <w:t xml:space="preserve">. После слова "Приложение" следует буква, обозначающая его последовательность. Если в документе одно приложение, оно обозначается "Приложение </w:t>
      </w:r>
      <w:r>
        <w:rPr>
          <w:rFonts w:ascii="Times New Roman" w:eastAsia="Calibri" w:hAnsi="Times New Roman"/>
          <w:sz w:val="24"/>
          <w:szCs w:val="24"/>
        </w:rPr>
        <w:t>1</w:t>
      </w:r>
      <w:r w:rsidRPr="00BB73A8">
        <w:rPr>
          <w:rFonts w:ascii="Times New Roman" w:eastAsia="Calibri" w:hAnsi="Times New Roman"/>
          <w:sz w:val="24"/>
          <w:szCs w:val="24"/>
        </w:rPr>
        <w:t>".</w:t>
      </w:r>
    </w:p>
    <w:p w:rsidR="002D0064" w:rsidRPr="00BB73A8" w:rsidRDefault="002D0064" w:rsidP="002D0064">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rPr>
          <w:rFonts w:ascii="Times New Roman" w:hAnsi="Times New Roman"/>
          <w:sz w:val="24"/>
          <w:szCs w:val="24"/>
        </w:rPr>
      </w:pPr>
      <w:r w:rsidRPr="00BB73A8">
        <w:rPr>
          <w:rFonts w:ascii="Times New Roman" w:eastAsia="Calibri" w:hAnsi="Times New Roman"/>
          <w:sz w:val="24"/>
          <w:szCs w:val="24"/>
        </w:rPr>
        <w:t xml:space="preserve">Приложение может иметь заголовок, который записывают симметрично относительно текста с прописной буквы отдельной строкой. </w:t>
      </w:r>
      <w:r w:rsidRPr="00BB73A8">
        <w:rPr>
          <w:rFonts w:ascii="Times New Roman" w:hAnsi="Times New Roman"/>
          <w:sz w:val="24"/>
          <w:szCs w:val="24"/>
        </w:rPr>
        <w:t xml:space="preserve">Приложения должны иметь общую с остальной частью документа сквозную нумерацию страниц.   </w:t>
      </w:r>
    </w:p>
    <w:p w:rsidR="002D0064" w:rsidRPr="00BB73A8" w:rsidRDefault="002D0064" w:rsidP="002D0064">
      <w:pPr>
        <w:widowControl w:val="0"/>
        <w:numPr>
          <w:ilvl w:val="0"/>
          <w:numId w:val="1"/>
        </w:numPr>
        <w:suppressAutoHyphens/>
        <w:autoSpaceDE w:val="0"/>
        <w:autoSpaceDN w:val="0"/>
        <w:adjustRightInd w:val="0"/>
        <w:spacing w:after="0" w:line="240" w:lineRule="auto"/>
        <w:ind w:left="0" w:firstLine="720"/>
        <w:rPr>
          <w:rFonts w:ascii="Times New Roman" w:hAnsi="Times New Roman"/>
          <w:sz w:val="24"/>
          <w:szCs w:val="24"/>
        </w:rPr>
      </w:pPr>
    </w:p>
    <w:p w:rsidR="004D4CA7" w:rsidRPr="004B39AA" w:rsidRDefault="004D4CA7" w:rsidP="00F028A5">
      <w:pPr>
        <w:widowControl w:val="0"/>
        <w:suppressAutoHyphens/>
        <w:autoSpaceDE w:val="0"/>
        <w:spacing w:after="0" w:line="240" w:lineRule="auto"/>
        <w:jc w:val="center"/>
        <w:rPr>
          <w:rFonts w:ascii="Times New Roman" w:hAnsi="Times New Roman"/>
          <w:sz w:val="24"/>
          <w:szCs w:val="24"/>
        </w:rPr>
      </w:pPr>
    </w:p>
    <w:p w:rsidR="004D4CA7" w:rsidRPr="004B39AA" w:rsidRDefault="004D4CA7" w:rsidP="009A7A26">
      <w:pPr>
        <w:rPr>
          <w:rFonts w:ascii="Times New Roman" w:hAnsi="Times New Roman"/>
          <w:sz w:val="24"/>
          <w:szCs w:val="24"/>
        </w:rPr>
      </w:pPr>
      <w:r w:rsidRPr="004B39AA">
        <w:rPr>
          <w:rFonts w:ascii="Times New Roman" w:hAnsi="Times New Roman"/>
          <w:sz w:val="24"/>
          <w:szCs w:val="24"/>
        </w:rPr>
        <w:br w:type="page"/>
      </w:r>
    </w:p>
    <w:p w:rsidR="004D4CA7" w:rsidRPr="004B39AA" w:rsidRDefault="004D4CA7" w:rsidP="00F028A5">
      <w:pPr>
        <w:jc w:val="right"/>
        <w:rPr>
          <w:rFonts w:ascii="Times New Roman" w:hAnsi="Times New Roman"/>
          <w:sz w:val="24"/>
          <w:szCs w:val="24"/>
        </w:rPr>
      </w:pPr>
      <w:r w:rsidRPr="004B39AA">
        <w:rPr>
          <w:rFonts w:ascii="Times New Roman" w:hAnsi="Times New Roman"/>
          <w:sz w:val="24"/>
          <w:szCs w:val="24"/>
        </w:rPr>
        <w:lastRenderedPageBreak/>
        <w:t>Приложение 1</w:t>
      </w:r>
    </w:p>
    <w:tbl>
      <w:tblPr>
        <w:tblW w:w="9960" w:type="dxa"/>
        <w:tblLayout w:type="fixed"/>
        <w:tblLook w:val="04A0"/>
      </w:tblPr>
      <w:tblGrid>
        <w:gridCol w:w="9960"/>
      </w:tblGrid>
      <w:tr w:rsidR="002F1E3B" w:rsidRPr="002F1E3B" w:rsidTr="002F1E3B">
        <w:trPr>
          <w:trHeight w:val="240"/>
        </w:trPr>
        <w:tc>
          <w:tcPr>
            <w:tcW w:w="9960" w:type="dxa"/>
            <w:shd w:val="clear" w:color="auto" w:fill="FFFFFF"/>
            <w:tcMar>
              <w:top w:w="0" w:type="dxa"/>
              <w:left w:w="15" w:type="dxa"/>
              <w:bottom w:w="0" w:type="dxa"/>
              <w:right w:w="15" w:type="dxa"/>
            </w:tcMar>
          </w:tcPr>
          <w:p w:rsidR="002F1E3B" w:rsidRPr="002F1E3B" w:rsidRDefault="002F1E3B" w:rsidP="002F1E3B">
            <w:pPr>
              <w:widowControl w:val="0"/>
              <w:autoSpaceDE w:val="0"/>
              <w:autoSpaceDN w:val="0"/>
              <w:adjustRightInd w:val="0"/>
              <w:spacing w:line="240" w:lineRule="auto"/>
              <w:ind w:left="15" w:right="15"/>
              <w:jc w:val="center"/>
              <w:rPr>
                <w:rFonts w:ascii="Times New Roman" w:hAnsi="Times New Roman"/>
                <w:sz w:val="24"/>
                <w:szCs w:val="24"/>
              </w:rPr>
            </w:pPr>
            <w:r w:rsidRPr="002F1E3B">
              <w:rPr>
                <w:rFonts w:ascii="Times New Roman" w:hAnsi="Times New Roman"/>
                <w:sz w:val="24"/>
                <w:szCs w:val="24"/>
              </w:rPr>
              <w:br w:type="page"/>
              <w:t>Частное учреждение образовательная организация высшего образования</w:t>
            </w:r>
            <w:r w:rsidRPr="002F1E3B">
              <w:rPr>
                <w:rFonts w:ascii="Times New Roman" w:hAnsi="Times New Roman"/>
                <w:sz w:val="24"/>
                <w:szCs w:val="24"/>
              </w:rPr>
              <w:br/>
              <w:t>«Омская гуманитарная академия»</w:t>
            </w:r>
          </w:p>
        </w:tc>
      </w:tr>
    </w:tbl>
    <w:p w:rsidR="002F1E3B" w:rsidRPr="002F1E3B" w:rsidRDefault="002F1E3B" w:rsidP="002F1E3B">
      <w:pPr>
        <w:spacing w:line="240" w:lineRule="auto"/>
        <w:jc w:val="center"/>
        <w:rPr>
          <w:rFonts w:ascii="Times New Roman" w:hAnsi="Times New Roman"/>
          <w:sz w:val="24"/>
          <w:szCs w:val="24"/>
        </w:rPr>
      </w:pPr>
      <w:r w:rsidRPr="002F1E3B">
        <w:rPr>
          <w:rFonts w:ascii="Times New Roman" w:hAnsi="Times New Roman"/>
          <w:sz w:val="24"/>
          <w:szCs w:val="24"/>
        </w:rPr>
        <w:t xml:space="preserve">Кафедра </w:t>
      </w:r>
      <w:r w:rsidRPr="002F1E3B">
        <w:rPr>
          <w:rFonts w:ascii="Times New Roman" w:eastAsia="Courier New" w:hAnsi="Times New Roman"/>
          <w:noProof/>
          <w:sz w:val="24"/>
          <w:szCs w:val="24"/>
          <w:lang w:bidi="ru-RU"/>
        </w:rPr>
        <w:t>Педагогики, психологии и социальной работы</w:t>
      </w:r>
    </w:p>
    <w:p w:rsidR="002F1E3B" w:rsidRPr="002F1E3B" w:rsidRDefault="002F1E3B" w:rsidP="002F1E3B">
      <w:pPr>
        <w:pStyle w:val="21"/>
        <w:tabs>
          <w:tab w:val="left" w:pos="284"/>
        </w:tabs>
        <w:spacing w:line="240" w:lineRule="auto"/>
        <w:ind w:left="284" w:right="55" w:hanging="284"/>
        <w:jc w:val="center"/>
        <w:rPr>
          <w:rFonts w:ascii="Times New Roman" w:hAnsi="Times New Roman"/>
          <w:sz w:val="24"/>
          <w:szCs w:val="24"/>
        </w:rPr>
      </w:pPr>
    </w:p>
    <w:p w:rsidR="002F1E3B" w:rsidRPr="002F1E3B" w:rsidRDefault="002F1E3B" w:rsidP="002F1E3B">
      <w:pPr>
        <w:spacing w:line="240" w:lineRule="auto"/>
        <w:jc w:val="center"/>
        <w:rPr>
          <w:rFonts w:ascii="Times New Roman" w:hAnsi="Times New Roman"/>
          <w:spacing w:val="20"/>
          <w:sz w:val="28"/>
          <w:szCs w:val="28"/>
        </w:rPr>
      </w:pPr>
      <w:r w:rsidRPr="002F1E3B">
        <w:rPr>
          <w:rFonts w:ascii="Times New Roman" w:hAnsi="Times New Roman"/>
          <w:spacing w:val="20"/>
          <w:sz w:val="28"/>
          <w:szCs w:val="28"/>
        </w:rPr>
        <w:t>ОТЧЕТ</w:t>
      </w:r>
    </w:p>
    <w:p w:rsidR="002F1E3B" w:rsidRPr="002F1E3B" w:rsidRDefault="002F1E3B" w:rsidP="002F1E3B">
      <w:pPr>
        <w:spacing w:line="240" w:lineRule="auto"/>
        <w:jc w:val="center"/>
        <w:outlineLvl w:val="1"/>
        <w:rPr>
          <w:rFonts w:ascii="Times New Roman" w:hAnsi="Times New Roman"/>
          <w:sz w:val="28"/>
          <w:szCs w:val="28"/>
        </w:rPr>
      </w:pPr>
      <w:r w:rsidRPr="002F1E3B">
        <w:rPr>
          <w:rFonts w:ascii="Times New Roman" w:hAnsi="Times New Roman"/>
          <w:sz w:val="28"/>
          <w:szCs w:val="28"/>
        </w:rPr>
        <w:t xml:space="preserve">О ПРАКТИЧЕСКОЙ ПОДГОТОВКЕ </w:t>
      </w:r>
    </w:p>
    <w:p w:rsidR="002F1E3B" w:rsidRPr="002F1E3B" w:rsidRDefault="002F1E3B" w:rsidP="002F1E3B">
      <w:pPr>
        <w:spacing w:line="240" w:lineRule="auto"/>
        <w:jc w:val="both"/>
        <w:rPr>
          <w:rFonts w:ascii="Times New Roman" w:hAnsi="Times New Roman"/>
          <w:sz w:val="28"/>
          <w:szCs w:val="28"/>
        </w:rPr>
      </w:pPr>
    </w:p>
    <w:p w:rsidR="002F1E3B" w:rsidRPr="002F1E3B" w:rsidRDefault="002F1E3B" w:rsidP="002F1E3B">
      <w:pPr>
        <w:spacing w:line="240" w:lineRule="auto"/>
        <w:jc w:val="both"/>
        <w:rPr>
          <w:rFonts w:ascii="Times New Roman" w:hAnsi="Times New Roman"/>
          <w:sz w:val="28"/>
          <w:szCs w:val="28"/>
        </w:rPr>
      </w:pPr>
      <w:r w:rsidRPr="002F1E3B">
        <w:rPr>
          <w:rFonts w:ascii="Times New Roman" w:hAnsi="Times New Roman"/>
          <w:sz w:val="28"/>
          <w:szCs w:val="28"/>
        </w:rPr>
        <w:t xml:space="preserve">Вид практики: </w:t>
      </w:r>
      <w:r w:rsidR="008A7D50">
        <w:rPr>
          <w:rFonts w:ascii="Times New Roman" w:hAnsi="Times New Roman"/>
          <w:sz w:val="28"/>
          <w:szCs w:val="28"/>
        </w:rPr>
        <w:t>Производственная</w:t>
      </w:r>
      <w:r w:rsidRPr="002F1E3B">
        <w:rPr>
          <w:rFonts w:ascii="Times New Roman" w:hAnsi="Times New Roman"/>
          <w:sz w:val="28"/>
          <w:szCs w:val="28"/>
        </w:rPr>
        <w:t xml:space="preserve"> практика</w:t>
      </w:r>
    </w:p>
    <w:p w:rsidR="002F1E3B" w:rsidRPr="002F1E3B" w:rsidRDefault="002F1E3B" w:rsidP="002F1E3B">
      <w:pPr>
        <w:spacing w:line="240" w:lineRule="auto"/>
        <w:rPr>
          <w:rFonts w:ascii="Times New Roman" w:hAnsi="Times New Roman"/>
          <w:b/>
          <w:sz w:val="28"/>
          <w:szCs w:val="28"/>
        </w:rPr>
      </w:pPr>
      <w:r w:rsidRPr="002F1E3B">
        <w:rPr>
          <w:rFonts w:ascii="Times New Roman" w:hAnsi="Times New Roman"/>
          <w:sz w:val="28"/>
          <w:szCs w:val="28"/>
        </w:rPr>
        <w:t xml:space="preserve">Тип практики:  </w:t>
      </w:r>
      <w:r w:rsidR="008A7D50">
        <w:rPr>
          <w:rFonts w:ascii="Times New Roman" w:hAnsi="Times New Roman"/>
          <w:sz w:val="28"/>
          <w:szCs w:val="28"/>
        </w:rPr>
        <w:t xml:space="preserve">Педагогическая </w:t>
      </w:r>
      <w:r w:rsidR="00ED0D6A">
        <w:rPr>
          <w:rFonts w:ascii="Times New Roman" w:hAnsi="Times New Roman"/>
          <w:sz w:val="28"/>
          <w:szCs w:val="28"/>
        </w:rPr>
        <w:t>3</w:t>
      </w:r>
    </w:p>
    <w:p w:rsidR="002F1E3B" w:rsidRPr="002F1E3B" w:rsidRDefault="002F1E3B" w:rsidP="002F1E3B">
      <w:pPr>
        <w:pStyle w:val="ConsPlusNormal"/>
        <w:ind w:firstLine="540"/>
        <w:jc w:val="both"/>
        <w:rPr>
          <w:rFonts w:ascii="Times New Roman" w:hAnsi="Times New Roman" w:cs="Times New Roman"/>
          <w:sz w:val="24"/>
          <w:szCs w:val="24"/>
        </w:rPr>
      </w:pPr>
    </w:p>
    <w:p w:rsidR="002F1E3B" w:rsidRPr="002F1E3B" w:rsidRDefault="002F1E3B" w:rsidP="002F1E3B">
      <w:pPr>
        <w:spacing w:line="240" w:lineRule="auto"/>
        <w:rPr>
          <w:rFonts w:ascii="Times New Roman" w:hAnsi="Times New Roman"/>
          <w:sz w:val="24"/>
          <w:szCs w:val="24"/>
        </w:rPr>
      </w:pPr>
    </w:p>
    <w:p w:rsidR="002F1E3B" w:rsidRPr="002F1E3B" w:rsidRDefault="002F1E3B" w:rsidP="002F1E3B">
      <w:pPr>
        <w:spacing w:line="240" w:lineRule="auto"/>
        <w:ind w:left="3544"/>
        <w:rPr>
          <w:rFonts w:ascii="Times New Roman" w:hAnsi="Times New Roman"/>
          <w:sz w:val="24"/>
          <w:szCs w:val="24"/>
        </w:rPr>
      </w:pPr>
      <w:r w:rsidRPr="002F1E3B">
        <w:rPr>
          <w:rFonts w:ascii="Times New Roman" w:hAnsi="Times New Roman"/>
          <w:sz w:val="24"/>
          <w:szCs w:val="24"/>
        </w:rPr>
        <w:t>Выполни</w:t>
      </w:r>
      <w:proofErr w:type="gramStart"/>
      <w:r w:rsidRPr="002F1E3B">
        <w:rPr>
          <w:rFonts w:ascii="Times New Roman" w:hAnsi="Times New Roman"/>
          <w:sz w:val="24"/>
          <w:szCs w:val="24"/>
        </w:rPr>
        <w:t>л(</w:t>
      </w:r>
      <w:proofErr w:type="gramEnd"/>
      <w:r w:rsidRPr="002F1E3B">
        <w:rPr>
          <w:rFonts w:ascii="Times New Roman" w:hAnsi="Times New Roman"/>
          <w:sz w:val="24"/>
          <w:szCs w:val="24"/>
        </w:rPr>
        <w:t>а):  __________________________________</w:t>
      </w:r>
    </w:p>
    <w:p w:rsidR="002F1E3B" w:rsidRPr="002F1E3B" w:rsidRDefault="002F1E3B" w:rsidP="002F1E3B">
      <w:pPr>
        <w:spacing w:line="240" w:lineRule="auto"/>
        <w:ind w:left="3544"/>
        <w:jc w:val="center"/>
        <w:rPr>
          <w:rFonts w:ascii="Times New Roman" w:hAnsi="Times New Roman"/>
          <w:sz w:val="24"/>
          <w:szCs w:val="24"/>
        </w:rPr>
      </w:pPr>
      <w:r w:rsidRPr="002F1E3B">
        <w:rPr>
          <w:rFonts w:ascii="Times New Roman" w:hAnsi="Times New Roman"/>
          <w:sz w:val="24"/>
          <w:szCs w:val="24"/>
        </w:rPr>
        <w:t xml:space="preserve">                   Фамилия И.О.</w:t>
      </w:r>
    </w:p>
    <w:p w:rsidR="002F1E3B" w:rsidRPr="002F1E3B" w:rsidRDefault="002F1E3B" w:rsidP="002F1E3B">
      <w:pPr>
        <w:spacing w:line="240" w:lineRule="auto"/>
        <w:ind w:left="3544"/>
        <w:rPr>
          <w:rFonts w:ascii="Times New Roman" w:hAnsi="Times New Roman"/>
          <w:color w:val="000000"/>
          <w:sz w:val="24"/>
          <w:szCs w:val="24"/>
        </w:rPr>
      </w:pPr>
      <w:r w:rsidRPr="002F1E3B">
        <w:rPr>
          <w:rFonts w:ascii="Times New Roman" w:hAnsi="Times New Roman"/>
          <w:sz w:val="24"/>
          <w:szCs w:val="24"/>
        </w:rPr>
        <w:t xml:space="preserve">Направление подготовки:  </w:t>
      </w:r>
      <w:r w:rsidRPr="002F1E3B">
        <w:rPr>
          <w:rFonts w:ascii="Times New Roman" w:hAnsi="Times New Roman"/>
          <w:color w:val="000000"/>
          <w:sz w:val="24"/>
          <w:szCs w:val="24"/>
        </w:rPr>
        <w:t xml:space="preserve">44.03.01 Педагогическое образование </w:t>
      </w:r>
    </w:p>
    <w:p w:rsidR="00977517" w:rsidRDefault="002F1E3B" w:rsidP="002F1E3B">
      <w:pPr>
        <w:spacing w:line="240" w:lineRule="auto"/>
        <w:ind w:left="3544"/>
        <w:rPr>
          <w:rFonts w:ascii="Times New Roman" w:hAnsi="Times New Roman"/>
          <w:sz w:val="24"/>
          <w:szCs w:val="24"/>
        </w:rPr>
      </w:pPr>
      <w:r w:rsidRPr="002F1E3B">
        <w:rPr>
          <w:rFonts w:ascii="Times New Roman" w:hAnsi="Times New Roman"/>
          <w:sz w:val="24"/>
          <w:szCs w:val="24"/>
        </w:rPr>
        <w:t>Направленность (профиль) программы:</w:t>
      </w:r>
      <w:r w:rsidRPr="002F1E3B">
        <w:rPr>
          <w:rFonts w:ascii="Times New Roman" w:hAnsi="Times New Roman"/>
          <w:color w:val="000000"/>
          <w:sz w:val="24"/>
          <w:szCs w:val="24"/>
        </w:rPr>
        <w:t xml:space="preserve"> </w:t>
      </w:r>
      <w:r w:rsidR="00977517">
        <w:rPr>
          <w:rFonts w:ascii="Times New Roman" w:hAnsi="Times New Roman"/>
          <w:b/>
          <w:color w:val="000000"/>
          <w:sz w:val="24"/>
          <w:szCs w:val="24"/>
        </w:rPr>
        <w:t>Физкультурное</w:t>
      </w:r>
      <w:r w:rsidR="00977517" w:rsidRPr="005B6AA2">
        <w:rPr>
          <w:rFonts w:ascii="Times New Roman" w:hAnsi="Times New Roman"/>
          <w:b/>
          <w:color w:val="000000"/>
          <w:sz w:val="24"/>
          <w:szCs w:val="24"/>
        </w:rPr>
        <w:t xml:space="preserve"> образование</w:t>
      </w:r>
      <w:r w:rsidR="00977517" w:rsidRPr="002F1E3B">
        <w:rPr>
          <w:rFonts w:ascii="Times New Roman" w:hAnsi="Times New Roman"/>
          <w:sz w:val="24"/>
          <w:szCs w:val="24"/>
        </w:rPr>
        <w:t xml:space="preserve"> </w:t>
      </w:r>
    </w:p>
    <w:p w:rsidR="002F1E3B" w:rsidRPr="002F1E3B" w:rsidRDefault="002F1E3B" w:rsidP="002F1E3B">
      <w:pPr>
        <w:spacing w:line="240" w:lineRule="auto"/>
        <w:ind w:left="3544"/>
        <w:rPr>
          <w:rFonts w:ascii="Times New Roman" w:hAnsi="Times New Roman"/>
          <w:sz w:val="24"/>
          <w:szCs w:val="24"/>
        </w:rPr>
      </w:pPr>
      <w:r w:rsidRPr="002F1E3B">
        <w:rPr>
          <w:rFonts w:ascii="Times New Roman" w:hAnsi="Times New Roman"/>
          <w:sz w:val="24"/>
          <w:szCs w:val="24"/>
        </w:rPr>
        <w:t>Форма обучения: ________________________________</w:t>
      </w:r>
    </w:p>
    <w:p w:rsidR="002F1E3B" w:rsidRPr="002F1E3B" w:rsidRDefault="002F1E3B" w:rsidP="002F1E3B">
      <w:pPr>
        <w:spacing w:line="240" w:lineRule="auto"/>
        <w:ind w:left="3544"/>
        <w:rPr>
          <w:rFonts w:ascii="Times New Roman" w:hAnsi="Times New Roman"/>
          <w:sz w:val="24"/>
          <w:szCs w:val="24"/>
        </w:rPr>
      </w:pPr>
      <w:r w:rsidRPr="002F1E3B">
        <w:rPr>
          <w:rFonts w:ascii="Times New Roman" w:hAnsi="Times New Roman"/>
          <w:sz w:val="24"/>
          <w:szCs w:val="24"/>
        </w:rPr>
        <w:t>Руководитель практики от ОмГА:</w:t>
      </w:r>
    </w:p>
    <w:p w:rsidR="002F1E3B" w:rsidRPr="002F1E3B" w:rsidRDefault="002F1E3B" w:rsidP="002F1E3B">
      <w:pPr>
        <w:pStyle w:val="21"/>
        <w:spacing w:after="0" w:line="240" w:lineRule="auto"/>
        <w:ind w:left="3544" w:right="55"/>
        <w:rPr>
          <w:rFonts w:ascii="Times New Roman" w:hAnsi="Times New Roman"/>
          <w:sz w:val="24"/>
          <w:szCs w:val="24"/>
        </w:rPr>
      </w:pPr>
      <w:r w:rsidRPr="002F1E3B">
        <w:rPr>
          <w:rFonts w:ascii="Times New Roman" w:hAnsi="Times New Roman"/>
          <w:sz w:val="24"/>
          <w:szCs w:val="24"/>
        </w:rPr>
        <w:t>_______________________________________________</w:t>
      </w:r>
    </w:p>
    <w:p w:rsidR="002F1E3B" w:rsidRPr="002F1E3B" w:rsidRDefault="002F1E3B" w:rsidP="002F1E3B">
      <w:pPr>
        <w:spacing w:line="240" w:lineRule="auto"/>
        <w:ind w:left="3544"/>
        <w:jc w:val="center"/>
        <w:rPr>
          <w:rFonts w:ascii="Times New Roman" w:hAnsi="Times New Roman"/>
          <w:sz w:val="24"/>
          <w:szCs w:val="24"/>
        </w:rPr>
      </w:pPr>
      <w:r w:rsidRPr="002F1E3B">
        <w:rPr>
          <w:rFonts w:ascii="Times New Roman" w:hAnsi="Times New Roman"/>
          <w:sz w:val="24"/>
          <w:szCs w:val="24"/>
        </w:rPr>
        <w:t>Уч. степень, уч. звание, Фамилия И.О.</w:t>
      </w:r>
    </w:p>
    <w:p w:rsidR="002F1E3B" w:rsidRPr="002F1E3B" w:rsidRDefault="002F1E3B" w:rsidP="002F1E3B">
      <w:pPr>
        <w:pStyle w:val="21"/>
        <w:spacing w:before="240" w:after="0" w:line="240" w:lineRule="auto"/>
        <w:ind w:left="3544" w:right="55"/>
        <w:jc w:val="center"/>
        <w:rPr>
          <w:rFonts w:ascii="Times New Roman" w:hAnsi="Times New Roman"/>
          <w:sz w:val="24"/>
          <w:szCs w:val="24"/>
        </w:rPr>
      </w:pPr>
      <w:r w:rsidRPr="002F1E3B">
        <w:rPr>
          <w:rFonts w:ascii="Times New Roman" w:hAnsi="Times New Roman"/>
          <w:sz w:val="24"/>
          <w:szCs w:val="24"/>
        </w:rPr>
        <w:t>_____________________</w:t>
      </w:r>
    </w:p>
    <w:p w:rsidR="002F1E3B" w:rsidRPr="002F1E3B" w:rsidRDefault="002F1E3B" w:rsidP="002F1E3B">
      <w:pPr>
        <w:pStyle w:val="21"/>
        <w:spacing w:after="0" w:line="240" w:lineRule="auto"/>
        <w:ind w:left="3544" w:right="55"/>
        <w:jc w:val="center"/>
        <w:rPr>
          <w:rFonts w:ascii="Times New Roman" w:hAnsi="Times New Roman"/>
          <w:sz w:val="24"/>
          <w:szCs w:val="24"/>
        </w:rPr>
      </w:pPr>
      <w:r w:rsidRPr="002F1E3B">
        <w:rPr>
          <w:rFonts w:ascii="Times New Roman" w:hAnsi="Times New Roman"/>
          <w:sz w:val="24"/>
          <w:szCs w:val="24"/>
        </w:rPr>
        <w:t>подпись</w:t>
      </w:r>
    </w:p>
    <w:p w:rsidR="002F1E3B" w:rsidRPr="002F1E3B" w:rsidRDefault="002F1E3B" w:rsidP="002F1E3B">
      <w:pPr>
        <w:shd w:val="clear" w:color="auto" w:fill="FFFFFF"/>
        <w:spacing w:line="240" w:lineRule="auto"/>
        <w:rPr>
          <w:rFonts w:ascii="Times New Roman" w:hAnsi="Times New Roman"/>
          <w:sz w:val="24"/>
          <w:szCs w:val="24"/>
        </w:rPr>
      </w:pPr>
    </w:p>
    <w:p w:rsidR="002F1E3B" w:rsidRPr="002F1E3B" w:rsidRDefault="002F1E3B" w:rsidP="002F1E3B">
      <w:pPr>
        <w:shd w:val="clear" w:color="auto" w:fill="FFFFFF"/>
        <w:spacing w:line="240" w:lineRule="auto"/>
        <w:rPr>
          <w:rFonts w:ascii="Times New Roman" w:hAnsi="Times New Roman"/>
          <w:sz w:val="24"/>
          <w:szCs w:val="24"/>
          <w:shd w:val="clear" w:color="auto" w:fill="FFFFFF"/>
        </w:rPr>
      </w:pPr>
      <w:r w:rsidRPr="002F1E3B">
        <w:rPr>
          <w:rFonts w:ascii="Times New Roman" w:hAnsi="Times New Roman"/>
          <w:sz w:val="24"/>
          <w:szCs w:val="24"/>
        </w:rPr>
        <w:t xml:space="preserve">Место прохождения практики: </w:t>
      </w:r>
      <w:r w:rsidRPr="002F1E3B">
        <w:rPr>
          <w:rFonts w:ascii="Times New Roman" w:hAnsi="Times New Roman"/>
          <w:sz w:val="24"/>
          <w:szCs w:val="24"/>
          <w:shd w:val="clear" w:color="auto" w:fill="FFFFFF"/>
        </w:rPr>
        <w:t xml:space="preserve">(адрес, контактные телефоны):  </w:t>
      </w:r>
      <w:r w:rsidRPr="002F1E3B">
        <w:rPr>
          <w:rFonts w:ascii="Times New Roman" w:hAnsi="Times New Roman"/>
          <w:sz w:val="24"/>
          <w:szCs w:val="24"/>
        </w:rPr>
        <w:t>______________________</w:t>
      </w:r>
    </w:p>
    <w:p w:rsidR="002F1E3B" w:rsidRPr="002F1E3B" w:rsidRDefault="002F1E3B" w:rsidP="002F1E3B">
      <w:pPr>
        <w:shd w:val="clear" w:color="auto" w:fill="FFFFFF"/>
        <w:spacing w:line="240" w:lineRule="auto"/>
        <w:rPr>
          <w:rFonts w:ascii="Times New Roman" w:hAnsi="Times New Roman"/>
          <w:sz w:val="24"/>
          <w:szCs w:val="24"/>
        </w:rPr>
      </w:pPr>
      <w:r w:rsidRPr="002F1E3B">
        <w:rPr>
          <w:rFonts w:ascii="Times New Roman" w:hAnsi="Times New Roman"/>
          <w:sz w:val="24"/>
          <w:szCs w:val="24"/>
        </w:rPr>
        <w:t>____________________________________________________________________________</w:t>
      </w:r>
    </w:p>
    <w:p w:rsidR="002F1E3B" w:rsidRPr="002F1E3B" w:rsidRDefault="002F1E3B" w:rsidP="002F1E3B">
      <w:pPr>
        <w:shd w:val="clear" w:color="auto" w:fill="FFFFFF"/>
        <w:spacing w:before="240" w:line="240" w:lineRule="auto"/>
        <w:rPr>
          <w:rFonts w:ascii="Times New Roman" w:hAnsi="Times New Roman"/>
          <w:sz w:val="24"/>
          <w:szCs w:val="24"/>
        </w:rPr>
      </w:pPr>
      <w:r w:rsidRPr="002F1E3B">
        <w:rPr>
          <w:rFonts w:ascii="Times New Roman" w:hAnsi="Times New Roman"/>
          <w:sz w:val="24"/>
          <w:szCs w:val="24"/>
        </w:rPr>
        <w:t xml:space="preserve">Руководитель принимающей организации:  </w:t>
      </w:r>
    </w:p>
    <w:p w:rsidR="002F1E3B" w:rsidRPr="002F1E3B" w:rsidRDefault="002F1E3B" w:rsidP="002F1E3B">
      <w:pPr>
        <w:shd w:val="clear" w:color="auto" w:fill="FFFFFF"/>
        <w:spacing w:before="240" w:line="240" w:lineRule="auto"/>
        <w:rPr>
          <w:rFonts w:ascii="Times New Roman" w:hAnsi="Times New Roman"/>
          <w:sz w:val="24"/>
          <w:szCs w:val="24"/>
        </w:rPr>
      </w:pPr>
      <w:r w:rsidRPr="002F1E3B">
        <w:rPr>
          <w:rFonts w:ascii="Times New Roman" w:hAnsi="Times New Roman"/>
          <w:sz w:val="24"/>
          <w:szCs w:val="24"/>
        </w:rPr>
        <w:t xml:space="preserve">______________      ________________________________________________________ </w:t>
      </w:r>
    </w:p>
    <w:p w:rsidR="002F1E3B" w:rsidRPr="002F1E3B" w:rsidRDefault="002F1E3B" w:rsidP="002F1E3B">
      <w:pPr>
        <w:shd w:val="clear" w:color="auto" w:fill="FFFFFF"/>
        <w:spacing w:line="240" w:lineRule="auto"/>
        <w:ind w:left="567"/>
        <w:rPr>
          <w:rFonts w:ascii="Times New Roman" w:hAnsi="Times New Roman"/>
          <w:sz w:val="24"/>
          <w:szCs w:val="24"/>
        </w:rPr>
      </w:pPr>
      <w:r w:rsidRPr="002F1E3B">
        <w:rPr>
          <w:rFonts w:ascii="Times New Roman" w:hAnsi="Times New Roman"/>
          <w:sz w:val="24"/>
          <w:szCs w:val="24"/>
          <w:shd w:val="clear" w:color="auto" w:fill="FFFFFF"/>
        </w:rPr>
        <w:t>подпись                     (должность, Ф.И.О., контактный телефон)</w:t>
      </w:r>
      <w:r w:rsidRPr="002F1E3B">
        <w:rPr>
          <w:rFonts w:ascii="Times New Roman" w:hAnsi="Times New Roman"/>
          <w:sz w:val="24"/>
          <w:szCs w:val="24"/>
        </w:rPr>
        <w:br/>
      </w:r>
    </w:p>
    <w:p w:rsidR="002F1E3B" w:rsidRPr="002F1E3B" w:rsidRDefault="002F1E3B" w:rsidP="002F1E3B">
      <w:pPr>
        <w:shd w:val="clear" w:color="auto" w:fill="FFFFFF"/>
        <w:spacing w:before="240" w:line="240" w:lineRule="auto"/>
        <w:ind w:left="567"/>
        <w:rPr>
          <w:rFonts w:ascii="Times New Roman" w:hAnsi="Times New Roman"/>
          <w:sz w:val="24"/>
          <w:szCs w:val="24"/>
        </w:rPr>
      </w:pPr>
      <w:r w:rsidRPr="002F1E3B">
        <w:rPr>
          <w:rFonts w:ascii="Times New Roman" w:hAnsi="Times New Roman"/>
          <w:sz w:val="24"/>
          <w:szCs w:val="24"/>
        </w:rPr>
        <w:t>м.п.</w:t>
      </w:r>
    </w:p>
    <w:p w:rsidR="002F1E3B" w:rsidRPr="002F1E3B" w:rsidRDefault="002F1E3B" w:rsidP="002F1E3B">
      <w:pPr>
        <w:spacing w:line="240" w:lineRule="auto"/>
        <w:jc w:val="center"/>
        <w:rPr>
          <w:rFonts w:ascii="Times New Roman" w:hAnsi="Times New Roman"/>
          <w:sz w:val="24"/>
          <w:szCs w:val="24"/>
        </w:rPr>
      </w:pPr>
      <w:r w:rsidRPr="002F1E3B">
        <w:rPr>
          <w:rFonts w:ascii="Times New Roman" w:hAnsi="Times New Roman"/>
          <w:sz w:val="24"/>
          <w:szCs w:val="24"/>
        </w:rPr>
        <w:t>Омск,  20__</w:t>
      </w:r>
    </w:p>
    <w:p w:rsidR="002F1E3B" w:rsidRDefault="002F1E3B" w:rsidP="002F1E3B">
      <w:pPr>
        <w:spacing w:after="0" w:line="240" w:lineRule="auto"/>
        <w:rPr>
          <w:rFonts w:ascii="Times New Roman" w:hAnsi="Times New Roman"/>
          <w:sz w:val="24"/>
          <w:szCs w:val="24"/>
        </w:rPr>
      </w:pPr>
      <w:r>
        <w:br w:type="page"/>
      </w:r>
    </w:p>
    <w:p w:rsidR="004D4CA7" w:rsidRPr="004B39AA" w:rsidRDefault="004D4CA7" w:rsidP="00F028A5">
      <w:pPr>
        <w:spacing w:after="0" w:line="240" w:lineRule="auto"/>
        <w:jc w:val="right"/>
        <w:rPr>
          <w:rFonts w:ascii="Times New Roman" w:hAnsi="Times New Roman"/>
          <w:sz w:val="24"/>
          <w:szCs w:val="24"/>
        </w:rPr>
      </w:pPr>
      <w:r w:rsidRPr="004B39AA">
        <w:rPr>
          <w:rFonts w:ascii="Times New Roman" w:hAnsi="Times New Roman"/>
          <w:sz w:val="24"/>
          <w:szCs w:val="24"/>
        </w:rPr>
        <w:lastRenderedPageBreak/>
        <w:t>Приложение 2</w:t>
      </w:r>
    </w:p>
    <w:p w:rsidR="009B62B3" w:rsidRPr="009B62B3" w:rsidRDefault="009B62B3" w:rsidP="009B62B3">
      <w:pPr>
        <w:keepNext/>
        <w:keepLines/>
        <w:shd w:val="clear" w:color="auto" w:fill="FFFFFF"/>
        <w:spacing w:after="245" w:line="259" w:lineRule="atLeast"/>
        <w:jc w:val="center"/>
        <w:outlineLvl w:val="2"/>
        <w:rPr>
          <w:rFonts w:ascii="Times New Roman" w:hAnsi="Times New Roman"/>
          <w:b/>
          <w:bCs/>
          <w:color w:val="000000"/>
          <w:sz w:val="24"/>
          <w:szCs w:val="24"/>
        </w:rPr>
      </w:pPr>
      <w:r w:rsidRPr="009B62B3">
        <w:rPr>
          <w:rFonts w:ascii="Times New Roman" w:hAnsi="Times New Roman"/>
          <w:b/>
          <w:bCs/>
          <w:color w:val="000000"/>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г.Омск</w:t>
      </w:r>
      <w:r w:rsidRPr="009B62B3">
        <w:rPr>
          <w:rFonts w:ascii="Times New Roman" w:hAnsi="Times New Roman"/>
          <w:color w:val="000000"/>
          <w:sz w:val="24"/>
          <w:szCs w:val="24"/>
        </w:rPr>
        <w:tab/>
      </w:r>
      <w:r w:rsidRPr="009B62B3">
        <w:rPr>
          <w:rFonts w:ascii="Times New Roman" w:hAnsi="Times New Roman"/>
          <w:color w:val="000000"/>
          <w:sz w:val="24"/>
          <w:szCs w:val="24"/>
        </w:rPr>
        <w:tab/>
      </w:r>
      <w:r w:rsidRPr="009B62B3">
        <w:rPr>
          <w:rFonts w:ascii="Times New Roman" w:hAnsi="Times New Roman"/>
          <w:color w:val="000000"/>
          <w:sz w:val="24"/>
          <w:szCs w:val="24"/>
        </w:rPr>
        <w:tab/>
      </w:r>
      <w:r w:rsidRPr="009B62B3">
        <w:rPr>
          <w:rFonts w:ascii="Times New Roman" w:hAnsi="Times New Roman"/>
          <w:color w:val="000000"/>
          <w:sz w:val="24"/>
          <w:szCs w:val="24"/>
        </w:rPr>
        <w:tab/>
      </w:r>
      <w:r w:rsidRPr="009B62B3">
        <w:rPr>
          <w:rFonts w:ascii="Times New Roman" w:hAnsi="Times New Roman"/>
          <w:color w:val="000000"/>
          <w:sz w:val="24"/>
          <w:szCs w:val="24"/>
        </w:rPr>
        <w:tab/>
      </w:r>
      <w:r w:rsidRPr="009B62B3">
        <w:rPr>
          <w:rFonts w:ascii="Times New Roman" w:hAnsi="Times New Roman"/>
          <w:color w:val="000000"/>
          <w:sz w:val="24"/>
          <w:szCs w:val="24"/>
        </w:rPr>
        <w:tab/>
      </w:r>
      <w:r w:rsidRPr="009B62B3">
        <w:rPr>
          <w:rFonts w:ascii="Times New Roman" w:hAnsi="Times New Roman"/>
          <w:color w:val="000000"/>
          <w:sz w:val="24"/>
          <w:szCs w:val="24"/>
        </w:rPr>
        <w:tab/>
      </w:r>
      <w:r w:rsidRPr="009B62B3">
        <w:rPr>
          <w:rFonts w:ascii="Times New Roman" w:hAnsi="Times New Roman"/>
          <w:color w:val="000000"/>
          <w:sz w:val="24"/>
          <w:szCs w:val="24"/>
        </w:rPr>
        <w:tab/>
        <w:t>"___"_____________20___г.</w:t>
      </w:r>
    </w:p>
    <w:p w:rsidR="009B62B3" w:rsidRPr="009B62B3" w:rsidRDefault="009B62B3" w:rsidP="009B62B3">
      <w:pPr>
        <w:shd w:val="clear" w:color="auto" w:fill="FFFFFF"/>
        <w:spacing w:after="245" w:line="259" w:lineRule="atLeast"/>
        <w:jc w:val="both"/>
        <w:rPr>
          <w:rFonts w:ascii="Times New Roman" w:hAnsi="Times New Roman"/>
          <w:b/>
          <w:color w:val="000000"/>
          <w:sz w:val="24"/>
          <w:szCs w:val="24"/>
          <w:u w:val="single"/>
        </w:rPr>
      </w:pPr>
      <w:r w:rsidRPr="009B62B3">
        <w:rPr>
          <w:rFonts w:ascii="Times New Roman" w:hAnsi="Times New Roman"/>
          <w:color w:val="000000"/>
          <w:sz w:val="24"/>
          <w:szCs w:val="24"/>
          <w:u w:val="single"/>
        </w:rPr>
        <w:t>     </w:t>
      </w:r>
      <w:r w:rsidRPr="009B62B3">
        <w:rPr>
          <w:rFonts w:ascii="Times New Roman" w:hAnsi="Times New Roman"/>
          <w:b/>
          <w:sz w:val="24"/>
          <w:szCs w:val="24"/>
          <w:u w:val="single"/>
        </w:rPr>
        <w:t>Частное учреждение образовательная организация высшего образования «Омская гуманитарная академия»,</w:t>
      </w:r>
      <w:r w:rsidRPr="009B62B3">
        <w:rPr>
          <w:rFonts w:ascii="Times New Roman" w:hAnsi="Times New Roman"/>
          <w:b/>
          <w:sz w:val="24"/>
          <w:szCs w:val="24"/>
          <w:u w:val="single"/>
        </w:rPr>
        <w:tab/>
      </w:r>
      <w:r w:rsidRPr="009B62B3">
        <w:rPr>
          <w:rFonts w:ascii="Times New Roman" w:hAnsi="Times New Roman"/>
          <w:b/>
          <w:sz w:val="24"/>
          <w:szCs w:val="24"/>
          <w:u w:val="single"/>
        </w:rPr>
        <w:tab/>
      </w:r>
      <w:r w:rsidRPr="009B62B3">
        <w:rPr>
          <w:rFonts w:ascii="Times New Roman" w:hAnsi="Times New Roman"/>
          <w:b/>
          <w:sz w:val="24"/>
          <w:szCs w:val="24"/>
          <w:u w:val="single"/>
        </w:rPr>
        <w:tab/>
      </w:r>
      <w:r w:rsidRPr="009B62B3">
        <w:rPr>
          <w:rFonts w:ascii="Times New Roman" w:hAnsi="Times New Roman"/>
          <w:b/>
          <w:sz w:val="24"/>
          <w:szCs w:val="24"/>
          <w:u w:val="single"/>
        </w:rPr>
        <w:tab/>
      </w:r>
      <w:r w:rsidRPr="009B62B3">
        <w:rPr>
          <w:rFonts w:ascii="Times New Roman" w:hAnsi="Times New Roman"/>
          <w:b/>
          <w:sz w:val="24"/>
          <w:szCs w:val="24"/>
          <w:u w:val="single"/>
        </w:rPr>
        <w:tab/>
      </w:r>
      <w:r w:rsidRPr="009B62B3">
        <w:rPr>
          <w:rFonts w:ascii="Times New Roman" w:hAnsi="Times New Roman"/>
          <w:b/>
          <w:sz w:val="24"/>
          <w:szCs w:val="24"/>
          <w:u w:val="single"/>
        </w:rPr>
        <w:tab/>
      </w:r>
      <w:r w:rsidRPr="009B62B3">
        <w:rPr>
          <w:rFonts w:ascii="Times New Roman" w:hAnsi="Times New Roman"/>
          <w:b/>
          <w:sz w:val="24"/>
          <w:szCs w:val="24"/>
          <w:u w:val="single"/>
        </w:rPr>
        <w:tab/>
      </w:r>
      <w:r w:rsidRPr="009B62B3">
        <w:rPr>
          <w:rFonts w:ascii="Times New Roman" w:hAnsi="Times New Roman"/>
          <w:b/>
          <w:sz w:val="24"/>
          <w:szCs w:val="24"/>
          <w:u w:val="single"/>
        </w:rPr>
        <w:tab/>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 xml:space="preserve">именуемое  в дальнейшем "Организация", в лице  </w:t>
      </w:r>
      <w:r w:rsidRPr="009B62B3">
        <w:rPr>
          <w:rFonts w:ascii="Times New Roman" w:hAnsi="Times New Roman"/>
          <w:b/>
          <w:color w:val="000000"/>
          <w:sz w:val="24"/>
          <w:szCs w:val="24"/>
          <w:u w:val="single"/>
        </w:rPr>
        <w:t>Ректора</w:t>
      </w:r>
      <w:r w:rsidRPr="009B62B3">
        <w:rPr>
          <w:rFonts w:ascii="Times New Roman" w:hAnsi="Times New Roman"/>
          <w:b/>
          <w:color w:val="000000"/>
          <w:sz w:val="24"/>
          <w:szCs w:val="24"/>
          <w:u w:val="single"/>
        </w:rPr>
        <w:tab/>
      </w:r>
      <w:r w:rsidRPr="009B62B3">
        <w:rPr>
          <w:rFonts w:ascii="Times New Roman" w:hAnsi="Times New Roman"/>
          <w:b/>
          <w:color w:val="000000"/>
          <w:sz w:val="24"/>
          <w:szCs w:val="24"/>
          <w:u w:val="single"/>
        </w:rPr>
        <w:tab/>
      </w:r>
      <w:r w:rsidRPr="009B62B3">
        <w:rPr>
          <w:rFonts w:ascii="Times New Roman" w:hAnsi="Times New Roman"/>
          <w:b/>
          <w:color w:val="000000"/>
          <w:sz w:val="24"/>
          <w:szCs w:val="24"/>
          <w:u w:val="single"/>
        </w:rPr>
        <w:tab/>
      </w:r>
      <w:r w:rsidRPr="009B62B3">
        <w:rPr>
          <w:rFonts w:ascii="Times New Roman" w:hAnsi="Times New Roman"/>
          <w:b/>
          <w:color w:val="000000"/>
          <w:sz w:val="24"/>
          <w:szCs w:val="24"/>
          <w:u w:val="single"/>
        </w:rPr>
        <w:tab/>
      </w:r>
      <w:r w:rsidRPr="009B62B3">
        <w:rPr>
          <w:rFonts w:ascii="Times New Roman" w:hAnsi="Times New Roman"/>
          <w:b/>
          <w:color w:val="000000"/>
          <w:sz w:val="24"/>
          <w:szCs w:val="24"/>
          <w:u w:val="single"/>
        </w:rPr>
        <w:tab/>
      </w:r>
      <w:r w:rsidRPr="009B62B3">
        <w:rPr>
          <w:rFonts w:ascii="Times New Roman" w:hAnsi="Times New Roman"/>
          <w:color w:val="000000"/>
          <w:sz w:val="24"/>
          <w:szCs w:val="24"/>
        </w:rPr>
        <w:t>,</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 xml:space="preserve">действующего на основании </w:t>
      </w:r>
      <w:r w:rsidRPr="009B62B3">
        <w:rPr>
          <w:rFonts w:ascii="Times New Roman" w:hAnsi="Times New Roman"/>
          <w:color w:val="000000"/>
          <w:sz w:val="24"/>
          <w:szCs w:val="24"/>
        </w:rPr>
        <w:tab/>
      </w:r>
      <w:r w:rsidRPr="009B62B3">
        <w:rPr>
          <w:rFonts w:ascii="Times New Roman" w:hAnsi="Times New Roman"/>
          <w:b/>
          <w:color w:val="000000"/>
          <w:sz w:val="24"/>
          <w:szCs w:val="24"/>
          <w:u w:val="single"/>
        </w:rPr>
        <w:tab/>
        <w:t>Устава</w:t>
      </w:r>
      <w:r w:rsidRPr="009B62B3">
        <w:rPr>
          <w:rFonts w:ascii="Times New Roman" w:hAnsi="Times New Roman"/>
          <w:b/>
          <w:color w:val="000000"/>
          <w:sz w:val="24"/>
          <w:szCs w:val="24"/>
          <w:u w:val="single"/>
        </w:rPr>
        <w:tab/>
      </w:r>
      <w:r w:rsidRPr="009B62B3">
        <w:rPr>
          <w:rFonts w:ascii="Times New Roman" w:hAnsi="Times New Roman"/>
          <w:b/>
          <w:color w:val="000000"/>
          <w:sz w:val="24"/>
          <w:szCs w:val="24"/>
          <w:u w:val="single"/>
        </w:rPr>
        <w:tab/>
      </w:r>
      <w:r w:rsidRPr="009B62B3">
        <w:rPr>
          <w:rFonts w:ascii="Times New Roman" w:hAnsi="Times New Roman"/>
          <w:b/>
          <w:color w:val="000000"/>
          <w:sz w:val="24"/>
          <w:szCs w:val="24"/>
          <w:u w:val="single"/>
        </w:rPr>
        <w:tab/>
      </w:r>
      <w:r w:rsidRPr="009B62B3">
        <w:rPr>
          <w:rFonts w:ascii="Times New Roman" w:hAnsi="Times New Roman"/>
          <w:b/>
          <w:color w:val="000000"/>
          <w:sz w:val="24"/>
          <w:szCs w:val="24"/>
          <w:u w:val="single"/>
        </w:rPr>
        <w:tab/>
      </w:r>
      <w:r w:rsidRPr="009B62B3">
        <w:rPr>
          <w:rFonts w:ascii="Times New Roman" w:hAnsi="Times New Roman"/>
          <w:b/>
          <w:color w:val="000000"/>
          <w:sz w:val="24"/>
          <w:szCs w:val="24"/>
          <w:u w:val="single"/>
        </w:rPr>
        <w:tab/>
      </w:r>
      <w:r w:rsidRPr="009B62B3">
        <w:rPr>
          <w:rFonts w:ascii="Times New Roman" w:hAnsi="Times New Roman"/>
          <w:b/>
          <w:color w:val="000000"/>
          <w:sz w:val="24"/>
          <w:szCs w:val="24"/>
          <w:u w:val="single"/>
        </w:rPr>
        <w:tab/>
      </w:r>
      <w:r w:rsidRPr="009B62B3">
        <w:rPr>
          <w:rFonts w:ascii="Times New Roman" w:hAnsi="Times New Roman"/>
          <w:b/>
          <w:color w:val="000000"/>
          <w:sz w:val="24"/>
          <w:szCs w:val="24"/>
          <w:u w:val="single"/>
        </w:rPr>
        <w:tab/>
      </w:r>
      <w:r w:rsidRPr="009B62B3">
        <w:rPr>
          <w:rFonts w:ascii="Times New Roman" w:hAnsi="Times New Roman"/>
          <w:color w:val="000000"/>
          <w:sz w:val="24"/>
          <w:szCs w:val="24"/>
        </w:rPr>
        <w:t>,</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с одной стороны, и _____________________________________________________,</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именуем_____ в   дальнейшем    "Профильная   организация",    в      лице</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______________________________________________, действующего на основании</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______________________________________________________, с другой стороны,</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именуемые по отдельности "Сторона",   а вместе   - "Стороны",   заключили</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настоящий Договор о нижеследующем.</w:t>
      </w:r>
    </w:p>
    <w:p w:rsidR="009B62B3" w:rsidRPr="009B62B3" w:rsidRDefault="009B62B3" w:rsidP="009B62B3">
      <w:pPr>
        <w:keepNext/>
        <w:keepLines/>
        <w:shd w:val="clear" w:color="auto" w:fill="FFFFFF"/>
        <w:spacing w:after="245" w:line="259" w:lineRule="atLeast"/>
        <w:jc w:val="center"/>
        <w:outlineLvl w:val="2"/>
        <w:rPr>
          <w:rFonts w:ascii="Times New Roman" w:hAnsi="Times New Roman"/>
          <w:b/>
          <w:bCs/>
          <w:color w:val="000000"/>
          <w:sz w:val="24"/>
          <w:szCs w:val="24"/>
        </w:rPr>
      </w:pPr>
      <w:r w:rsidRPr="009B62B3">
        <w:rPr>
          <w:rFonts w:ascii="Times New Roman" w:hAnsi="Times New Roman"/>
          <w:b/>
          <w:bCs/>
          <w:color w:val="000000"/>
          <w:sz w:val="24"/>
          <w:szCs w:val="24"/>
        </w:rPr>
        <w:t>1. Предмет Договора</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1.1. Предметом настоящего Договора является организация практической подготовки обучающихся (далее - практическая подготовка).</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9B62B3" w:rsidRPr="009B62B3" w:rsidRDefault="009B62B3" w:rsidP="009B62B3">
      <w:pPr>
        <w:keepNext/>
        <w:keepLines/>
        <w:shd w:val="clear" w:color="auto" w:fill="FFFFFF"/>
        <w:spacing w:after="245" w:line="259" w:lineRule="atLeast"/>
        <w:jc w:val="center"/>
        <w:outlineLvl w:val="2"/>
        <w:rPr>
          <w:rFonts w:ascii="Times New Roman" w:hAnsi="Times New Roman"/>
          <w:b/>
          <w:bCs/>
          <w:color w:val="000000"/>
          <w:sz w:val="24"/>
          <w:szCs w:val="24"/>
        </w:rPr>
      </w:pPr>
      <w:r w:rsidRPr="009B62B3">
        <w:rPr>
          <w:rFonts w:ascii="Times New Roman" w:hAnsi="Times New Roman"/>
          <w:b/>
          <w:bCs/>
          <w:color w:val="000000"/>
          <w:sz w:val="24"/>
          <w:szCs w:val="24"/>
        </w:rPr>
        <w:t>2. Права и обязанности Сторон</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2.1. Организация обязана:</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2.1.2 назначить руководителя по практической подготовке от Организации, который:</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lastRenderedPageBreak/>
        <w:t>организует участие обучающихся в выполнении определенных видов работ, связанных с будущей профессиональной деятельностью;</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оказывает методическую помощь обучающимся при выполнении определенных видов работ, связанных с будущей профессиональной деятельностью;</w:t>
      </w:r>
    </w:p>
    <w:p w:rsidR="009B62B3" w:rsidRPr="009B62B3" w:rsidRDefault="009B62B3" w:rsidP="009B62B3">
      <w:pPr>
        <w:shd w:val="clear" w:color="auto" w:fill="FFFFFF"/>
        <w:spacing w:after="245" w:line="259" w:lineRule="atLeast"/>
        <w:jc w:val="both"/>
        <w:rPr>
          <w:rFonts w:ascii="Times New Roman" w:hAnsi="Times New Roman"/>
          <w:color w:val="000000"/>
          <w:sz w:val="24"/>
          <w:szCs w:val="24"/>
        </w:rPr>
      </w:pPr>
      <w:r w:rsidRPr="009B62B3">
        <w:rPr>
          <w:rFonts w:ascii="Times New Roman" w:hAnsi="Times New Roman"/>
          <w:color w:val="000000"/>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2.1.3 при смене руководителя по практической подготовке в 2–</w:t>
      </w:r>
      <w:proofErr w:type="spellStart"/>
      <w:r w:rsidRPr="009B62B3">
        <w:rPr>
          <w:rFonts w:ascii="Times New Roman" w:hAnsi="Times New Roman"/>
          <w:color w:val="000000"/>
          <w:sz w:val="24"/>
          <w:szCs w:val="24"/>
        </w:rPr>
        <w:t>х</w:t>
      </w:r>
      <w:proofErr w:type="spellEnd"/>
      <w:r w:rsidRPr="009B62B3">
        <w:rPr>
          <w:rFonts w:ascii="Times New Roman" w:hAnsi="Times New Roman"/>
          <w:color w:val="000000"/>
          <w:sz w:val="24"/>
          <w:szCs w:val="24"/>
        </w:rPr>
        <w:t xml:space="preserve"> </w:t>
      </w:r>
      <w:proofErr w:type="spellStart"/>
      <w:r w:rsidRPr="009B62B3">
        <w:rPr>
          <w:rFonts w:ascii="Times New Roman" w:hAnsi="Times New Roman"/>
          <w:color w:val="000000"/>
          <w:sz w:val="24"/>
          <w:szCs w:val="24"/>
        </w:rPr>
        <w:t>дневный</w:t>
      </w:r>
      <w:proofErr w:type="spellEnd"/>
      <w:r w:rsidRPr="009B62B3">
        <w:rPr>
          <w:rFonts w:ascii="Times New Roman" w:hAnsi="Times New Roman"/>
          <w:color w:val="000000"/>
          <w:sz w:val="24"/>
          <w:szCs w:val="24"/>
        </w:rPr>
        <w:t xml:space="preserve"> срок сообщить об этом Профильной организации;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2.1.6 _________________(иные обязанности Организации).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2.2. Профильная организация обязана:</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2.2.3 при смене лица, указанного в </w:t>
      </w:r>
      <w:hyperlink r:id="rId25" w:anchor="20222" w:history="1">
        <w:r w:rsidRPr="009B62B3">
          <w:rPr>
            <w:rFonts w:ascii="Times New Roman" w:hAnsi="Times New Roman"/>
            <w:color w:val="000000"/>
            <w:sz w:val="24"/>
            <w:szCs w:val="24"/>
            <w:u w:val="single"/>
          </w:rPr>
          <w:t>пункте  2.2.2</w:t>
        </w:r>
      </w:hyperlink>
      <w:r w:rsidRPr="009B62B3">
        <w:rPr>
          <w:rFonts w:ascii="Times New Roman" w:hAnsi="Times New Roman"/>
          <w:color w:val="000000"/>
          <w:sz w:val="24"/>
          <w:szCs w:val="24"/>
        </w:rPr>
        <w:t xml:space="preserve">, в 2-х </w:t>
      </w:r>
      <w:proofErr w:type="spellStart"/>
      <w:r w:rsidRPr="009B62B3">
        <w:rPr>
          <w:rFonts w:ascii="Times New Roman" w:hAnsi="Times New Roman"/>
          <w:color w:val="000000"/>
          <w:sz w:val="24"/>
          <w:szCs w:val="24"/>
        </w:rPr>
        <w:t>дневный</w:t>
      </w:r>
      <w:proofErr w:type="spellEnd"/>
      <w:r w:rsidRPr="009B62B3">
        <w:rPr>
          <w:rFonts w:ascii="Times New Roman" w:hAnsi="Times New Roman"/>
          <w:color w:val="000000"/>
          <w:sz w:val="24"/>
          <w:szCs w:val="24"/>
        </w:rPr>
        <w:t xml:space="preserve"> срок сообщить об этом Организации;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2.2.6 ознакомить обучающихся с правилами внутреннего трудового распорядка Профильной организации, ______________________________________</w:t>
      </w:r>
    </w:p>
    <w:p w:rsidR="009B62B3" w:rsidRPr="009B62B3" w:rsidRDefault="009B62B3" w:rsidP="009B62B3">
      <w:pPr>
        <w:shd w:val="clear" w:color="auto" w:fill="FFFFFF"/>
        <w:spacing w:after="0" w:line="240" w:lineRule="auto"/>
        <w:jc w:val="both"/>
        <w:rPr>
          <w:rFonts w:ascii="Times New Roman" w:hAnsi="Times New Roman"/>
          <w:color w:val="000000"/>
          <w:sz w:val="24"/>
          <w:szCs w:val="24"/>
        </w:rPr>
      </w:pPr>
      <w:r w:rsidRPr="009B62B3">
        <w:rPr>
          <w:rFonts w:ascii="Times New Roman" w:hAnsi="Times New Roman"/>
          <w:color w:val="000000"/>
          <w:sz w:val="24"/>
          <w:szCs w:val="24"/>
        </w:rPr>
        <w:t>_______________________________________________________________________;</w:t>
      </w:r>
    </w:p>
    <w:p w:rsidR="009B62B3" w:rsidRPr="009B62B3" w:rsidRDefault="009B62B3" w:rsidP="009B62B3">
      <w:pPr>
        <w:shd w:val="clear" w:color="auto" w:fill="FFFFFF"/>
        <w:spacing w:after="0" w:line="240" w:lineRule="auto"/>
        <w:jc w:val="center"/>
        <w:rPr>
          <w:rFonts w:ascii="Times New Roman" w:hAnsi="Times New Roman"/>
          <w:color w:val="000000"/>
          <w:sz w:val="24"/>
          <w:szCs w:val="24"/>
        </w:rPr>
      </w:pPr>
      <w:r w:rsidRPr="009B62B3">
        <w:rPr>
          <w:rFonts w:ascii="Times New Roman" w:hAnsi="Times New Roman"/>
          <w:color w:val="000000"/>
          <w:sz w:val="24"/>
          <w:szCs w:val="24"/>
        </w:rPr>
        <w:t>(указываются иные локальные нормативные акты Профильной организации)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lastRenderedPageBreak/>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2.2.10 _____________(иные обязанности Профильной организации).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2.3. Организация имеет право:</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2.3.3 __________________(иные права Организации).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2.4. Профильная организация имеет право:</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2.4.3 ___________(иные права Профильной организации).</w:t>
      </w:r>
    </w:p>
    <w:p w:rsidR="009B62B3" w:rsidRPr="009B62B3" w:rsidRDefault="009B62B3" w:rsidP="009B62B3">
      <w:pPr>
        <w:keepNext/>
        <w:keepLines/>
        <w:shd w:val="clear" w:color="auto" w:fill="FFFFFF"/>
        <w:spacing w:after="245" w:line="259" w:lineRule="atLeast"/>
        <w:jc w:val="center"/>
        <w:outlineLvl w:val="2"/>
        <w:rPr>
          <w:rFonts w:ascii="Times New Roman" w:hAnsi="Times New Roman"/>
          <w:b/>
          <w:bCs/>
          <w:color w:val="000000"/>
          <w:sz w:val="24"/>
          <w:szCs w:val="24"/>
        </w:rPr>
      </w:pPr>
      <w:r w:rsidRPr="009B62B3">
        <w:rPr>
          <w:rFonts w:ascii="Times New Roman" w:hAnsi="Times New Roman"/>
          <w:b/>
          <w:bCs/>
          <w:color w:val="000000"/>
          <w:sz w:val="24"/>
          <w:szCs w:val="24"/>
        </w:rPr>
        <w:t>3. Срок действия договора</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3.1. Настоящий Договор вступает в силу после его подписания и действует до полного исполнения Сторонами обязательств.</w:t>
      </w:r>
    </w:p>
    <w:p w:rsidR="009B62B3" w:rsidRPr="009B62B3" w:rsidRDefault="009B62B3" w:rsidP="009B62B3">
      <w:pPr>
        <w:keepNext/>
        <w:keepLines/>
        <w:shd w:val="clear" w:color="auto" w:fill="FFFFFF"/>
        <w:spacing w:after="245" w:line="259" w:lineRule="atLeast"/>
        <w:jc w:val="center"/>
        <w:outlineLvl w:val="2"/>
        <w:rPr>
          <w:rFonts w:ascii="Times New Roman" w:hAnsi="Times New Roman"/>
          <w:b/>
          <w:bCs/>
          <w:color w:val="000000"/>
          <w:sz w:val="24"/>
          <w:szCs w:val="24"/>
        </w:rPr>
      </w:pPr>
      <w:r w:rsidRPr="009B62B3">
        <w:rPr>
          <w:rFonts w:ascii="Times New Roman" w:hAnsi="Times New Roman"/>
          <w:b/>
          <w:bCs/>
          <w:color w:val="000000"/>
          <w:sz w:val="24"/>
          <w:szCs w:val="24"/>
        </w:rPr>
        <w:t>4. Заключительные положения</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9B62B3" w:rsidRPr="009B62B3" w:rsidRDefault="009B62B3" w:rsidP="009B62B3">
      <w:pPr>
        <w:shd w:val="clear" w:color="auto" w:fill="FFFFFF"/>
        <w:spacing w:after="245" w:line="259" w:lineRule="atLeast"/>
        <w:ind w:firstLine="708"/>
        <w:jc w:val="both"/>
        <w:rPr>
          <w:rFonts w:ascii="Times New Roman" w:hAnsi="Times New Roman"/>
          <w:color w:val="000000"/>
          <w:sz w:val="24"/>
          <w:szCs w:val="24"/>
        </w:rPr>
      </w:pPr>
      <w:r w:rsidRPr="009B62B3">
        <w:rPr>
          <w:rFonts w:ascii="Times New Roman" w:hAnsi="Times New Roman"/>
          <w:color w:val="000000"/>
          <w:sz w:val="24"/>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9B62B3" w:rsidRPr="009B62B3" w:rsidRDefault="009B62B3" w:rsidP="009B62B3">
      <w:pPr>
        <w:shd w:val="clear" w:color="auto" w:fill="FFFFFF"/>
        <w:spacing w:after="245" w:line="259" w:lineRule="atLeast"/>
        <w:ind w:firstLine="360"/>
        <w:jc w:val="both"/>
        <w:rPr>
          <w:rFonts w:ascii="Times New Roman" w:hAnsi="Times New Roman"/>
          <w:color w:val="000000"/>
          <w:sz w:val="24"/>
          <w:szCs w:val="24"/>
        </w:rPr>
      </w:pPr>
      <w:r w:rsidRPr="009B62B3">
        <w:rPr>
          <w:rFonts w:ascii="Times New Roman" w:hAnsi="Times New Roman"/>
          <w:color w:val="000000"/>
          <w:sz w:val="24"/>
          <w:szCs w:val="24"/>
        </w:rPr>
        <w:t>4.3. Настоящий Договор составлен в двух экземплярах, по одному для каждой из Сторон. Все экземпляры имеют одинаковую юридическую силу.</w:t>
      </w:r>
    </w:p>
    <w:p w:rsidR="009B62B3" w:rsidRPr="009B62B3" w:rsidRDefault="009B62B3" w:rsidP="009B62B3">
      <w:pPr>
        <w:spacing w:after="0" w:line="240" w:lineRule="auto"/>
        <w:jc w:val="both"/>
        <w:rPr>
          <w:rFonts w:ascii="Times New Roman" w:hAnsi="Times New Roman"/>
          <w:sz w:val="24"/>
          <w:szCs w:val="24"/>
        </w:rPr>
      </w:pPr>
    </w:p>
    <w:p w:rsidR="009B62B3" w:rsidRPr="009B62B3" w:rsidRDefault="009B62B3" w:rsidP="009B62B3">
      <w:pPr>
        <w:spacing w:after="0" w:line="240" w:lineRule="auto"/>
        <w:jc w:val="both"/>
        <w:rPr>
          <w:rFonts w:ascii="Times New Roman" w:hAnsi="Times New Roman"/>
          <w:sz w:val="24"/>
          <w:szCs w:val="24"/>
        </w:rPr>
      </w:pPr>
    </w:p>
    <w:p w:rsidR="009B62B3" w:rsidRPr="009B62B3" w:rsidRDefault="009B62B3" w:rsidP="009B62B3">
      <w:pPr>
        <w:spacing w:after="0" w:line="240" w:lineRule="auto"/>
        <w:jc w:val="both"/>
        <w:rPr>
          <w:rFonts w:ascii="Times New Roman" w:hAnsi="Times New Roman"/>
          <w:sz w:val="24"/>
          <w:szCs w:val="24"/>
        </w:rPr>
      </w:pPr>
    </w:p>
    <w:p w:rsidR="009B62B3" w:rsidRPr="009B62B3" w:rsidRDefault="009B62B3" w:rsidP="009B62B3">
      <w:pPr>
        <w:spacing w:after="0" w:line="240" w:lineRule="auto"/>
        <w:jc w:val="both"/>
        <w:rPr>
          <w:rFonts w:ascii="Times New Roman" w:hAnsi="Times New Roman"/>
          <w:sz w:val="24"/>
          <w:szCs w:val="24"/>
        </w:rPr>
      </w:pPr>
    </w:p>
    <w:p w:rsidR="009B62B3" w:rsidRPr="009B62B3" w:rsidRDefault="009B62B3" w:rsidP="00721D34">
      <w:pPr>
        <w:numPr>
          <w:ilvl w:val="0"/>
          <w:numId w:val="14"/>
        </w:numPr>
        <w:tabs>
          <w:tab w:val="left" w:pos="2195"/>
        </w:tabs>
        <w:spacing w:after="0" w:line="240" w:lineRule="auto"/>
        <w:contextualSpacing/>
        <w:jc w:val="center"/>
        <w:rPr>
          <w:rFonts w:ascii="Times New Roman" w:hAnsi="Times New Roman"/>
          <w:sz w:val="24"/>
          <w:szCs w:val="24"/>
        </w:rPr>
      </w:pPr>
      <w:r w:rsidRPr="009B62B3">
        <w:rPr>
          <w:rFonts w:ascii="Times New Roman" w:hAnsi="Times New Roman"/>
          <w:b/>
          <w:bCs/>
          <w:w w:val="105"/>
          <w:sz w:val="24"/>
          <w:szCs w:val="24"/>
        </w:rPr>
        <w:t>Адреса, реквизиты и подписи Сторон</w:t>
      </w:r>
    </w:p>
    <w:p w:rsidR="009B62B3" w:rsidRPr="009B62B3" w:rsidRDefault="009B62B3" w:rsidP="009B62B3">
      <w:pPr>
        <w:tabs>
          <w:tab w:val="left" w:pos="2195"/>
        </w:tabs>
        <w:spacing w:after="0" w:line="240" w:lineRule="auto"/>
        <w:ind w:left="3402"/>
        <w:contextualSpacing/>
        <w:rPr>
          <w:rFonts w:ascii="Times New Roman" w:hAnsi="Times New Roman"/>
          <w:sz w:val="24"/>
          <w:szCs w:val="24"/>
        </w:rPr>
      </w:pPr>
    </w:p>
    <w:tbl>
      <w:tblPr>
        <w:tblStyle w:val="12"/>
        <w:tblW w:w="0" w:type="auto"/>
        <w:tblBorders>
          <w:left w:val="none" w:sz="0" w:space="0" w:color="auto"/>
          <w:bottom w:val="none" w:sz="0" w:space="0" w:color="auto"/>
        </w:tblBorders>
        <w:tblLook w:val="04A0"/>
      </w:tblPr>
      <w:tblGrid>
        <w:gridCol w:w="5069"/>
        <w:gridCol w:w="5069"/>
      </w:tblGrid>
      <w:tr w:rsidR="009B62B3" w:rsidRPr="009B62B3" w:rsidTr="005B6AA2">
        <w:tc>
          <w:tcPr>
            <w:tcW w:w="5153" w:type="dxa"/>
            <w:tcBorders>
              <w:top w:val="single" w:sz="4" w:space="0" w:color="auto"/>
              <w:left w:val="single" w:sz="4" w:space="0" w:color="auto"/>
              <w:bottom w:val="nil"/>
              <w:right w:val="single" w:sz="4" w:space="0" w:color="auto"/>
            </w:tcBorders>
          </w:tcPr>
          <w:p w:rsidR="009B62B3" w:rsidRPr="009B62B3" w:rsidRDefault="009B62B3" w:rsidP="009B62B3">
            <w:pPr>
              <w:tabs>
                <w:tab w:val="left" w:pos="2195"/>
              </w:tabs>
              <w:spacing w:after="0" w:line="240" w:lineRule="auto"/>
              <w:rPr>
                <w:rFonts w:ascii="Times New Roman" w:hAnsi="Times New Roman"/>
                <w:b/>
                <w:sz w:val="24"/>
                <w:szCs w:val="24"/>
              </w:rPr>
            </w:pPr>
            <w:r w:rsidRPr="009B62B3">
              <w:rPr>
                <w:rFonts w:ascii="Times New Roman" w:hAnsi="Times New Roman"/>
                <w:b/>
                <w:bCs/>
                <w:w w:val="105"/>
                <w:sz w:val="24"/>
                <w:szCs w:val="24"/>
              </w:rPr>
              <w:t>Профильная</w:t>
            </w:r>
            <w:r w:rsidRPr="009B62B3">
              <w:rPr>
                <w:rFonts w:ascii="Times New Roman" w:hAnsi="Times New Roman"/>
                <w:b/>
                <w:bCs/>
                <w:spacing w:val="-12"/>
                <w:w w:val="105"/>
                <w:sz w:val="24"/>
                <w:szCs w:val="24"/>
              </w:rPr>
              <w:t xml:space="preserve"> </w:t>
            </w:r>
            <w:r w:rsidRPr="009B62B3">
              <w:rPr>
                <w:rFonts w:ascii="Times New Roman" w:hAnsi="Times New Roman"/>
                <w:b/>
                <w:bCs/>
                <w:w w:val="105"/>
                <w:sz w:val="24"/>
                <w:szCs w:val="24"/>
              </w:rPr>
              <w:t>организация:</w:t>
            </w:r>
          </w:p>
          <w:p w:rsidR="009B62B3" w:rsidRPr="009B62B3" w:rsidRDefault="009B62B3" w:rsidP="009B62B3">
            <w:pPr>
              <w:tabs>
                <w:tab w:val="left" w:pos="2195"/>
              </w:tabs>
              <w:spacing w:after="0" w:line="240" w:lineRule="auto"/>
              <w:rPr>
                <w:rFonts w:ascii="Times New Roman" w:hAnsi="Times New Roman"/>
                <w:b/>
                <w:sz w:val="24"/>
                <w:szCs w:val="24"/>
              </w:rPr>
            </w:pPr>
          </w:p>
        </w:tc>
        <w:tc>
          <w:tcPr>
            <w:tcW w:w="5154" w:type="dxa"/>
            <w:tcBorders>
              <w:top w:val="single" w:sz="4" w:space="0" w:color="auto"/>
              <w:left w:val="single" w:sz="4" w:space="0" w:color="auto"/>
              <w:bottom w:val="nil"/>
              <w:right w:val="single" w:sz="4" w:space="0" w:color="auto"/>
            </w:tcBorders>
          </w:tcPr>
          <w:p w:rsidR="009B62B3" w:rsidRPr="009B62B3" w:rsidRDefault="009B62B3" w:rsidP="009B62B3">
            <w:pPr>
              <w:tabs>
                <w:tab w:val="left" w:pos="2195"/>
              </w:tabs>
              <w:spacing w:after="0" w:line="240" w:lineRule="auto"/>
              <w:rPr>
                <w:rFonts w:ascii="Times New Roman" w:hAnsi="Times New Roman"/>
                <w:b/>
                <w:sz w:val="24"/>
                <w:szCs w:val="24"/>
              </w:rPr>
            </w:pPr>
            <w:r w:rsidRPr="009B62B3">
              <w:rPr>
                <w:rFonts w:ascii="Times New Roman" w:hAnsi="Times New Roman"/>
                <w:b/>
                <w:bCs/>
                <w:spacing w:val="-1"/>
                <w:sz w:val="24"/>
                <w:szCs w:val="24"/>
              </w:rPr>
              <w:t>Организация:</w:t>
            </w:r>
          </w:p>
        </w:tc>
      </w:tr>
      <w:tr w:rsidR="009B62B3" w:rsidRPr="009B62B3" w:rsidTr="005B6AA2">
        <w:tc>
          <w:tcPr>
            <w:tcW w:w="5153" w:type="dxa"/>
            <w:tcBorders>
              <w:top w:val="nil"/>
              <w:left w:val="single" w:sz="4" w:space="0" w:color="auto"/>
              <w:bottom w:val="nil"/>
              <w:right w:val="single" w:sz="4" w:space="0" w:color="auto"/>
            </w:tcBorders>
          </w:tcPr>
          <w:p w:rsidR="009B62B3" w:rsidRPr="009B62B3" w:rsidRDefault="009B62B3" w:rsidP="009B62B3">
            <w:pPr>
              <w:tabs>
                <w:tab w:val="left" w:pos="2195"/>
              </w:tabs>
              <w:spacing w:after="0" w:line="240" w:lineRule="auto"/>
              <w:rPr>
                <w:rFonts w:ascii="Times New Roman" w:hAnsi="Times New Roman"/>
                <w:bCs/>
                <w:w w:val="105"/>
                <w:sz w:val="24"/>
                <w:szCs w:val="24"/>
              </w:rPr>
            </w:pPr>
          </w:p>
          <w:p w:rsidR="009B62B3" w:rsidRPr="009B62B3" w:rsidRDefault="009B62B3" w:rsidP="009B62B3">
            <w:pPr>
              <w:tabs>
                <w:tab w:val="left" w:pos="2195"/>
              </w:tabs>
              <w:spacing w:after="0" w:line="240" w:lineRule="auto"/>
              <w:rPr>
                <w:rFonts w:ascii="Times New Roman" w:hAnsi="Times New Roman"/>
                <w:bCs/>
                <w:w w:val="105"/>
                <w:sz w:val="24"/>
                <w:szCs w:val="24"/>
              </w:rPr>
            </w:pPr>
            <w:r w:rsidRPr="009B62B3">
              <w:rPr>
                <w:rFonts w:ascii="Times New Roman" w:hAnsi="Times New Roman"/>
                <w:bCs/>
                <w:w w:val="105"/>
                <w:sz w:val="24"/>
                <w:szCs w:val="24"/>
              </w:rPr>
              <w:t>__________________________________________</w:t>
            </w:r>
          </w:p>
          <w:p w:rsidR="009B62B3" w:rsidRPr="009B62B3" w:rsidRDefault="009B62B3" w:rsidP="009B62B3">
            <w:pPr>
              <w:tabs>
                <w:tab w:val="left" w:pos="2195"/>
              </w:tabs>
              <w:spacing w:after="0" w:line="240" w:lineRule="auto"/>
              <w:rPr>
                <w:rFonts w:ascii="Times New Roman" w:hAnsi="Times New Roman"/>
                <w:bCs/>
                <w:w w:val="105"/>
                <w:sz w:val="24"/>
                <w:szCs w:val="24"/>
              </w:rPr>
            </w:pPr>
            <w:r w:rsidRPr="009B62B3">
              <w:rPr>
                <w:rFonts w:ascii="Times New Roman" w:hAnsi="Times New Roman"/>
                <w:bCs/>
                <w:w w:val="105"/>
                <w:sz w:val="24"/>
                <w:szCs w:val="24"/>
              </w:rPr>
              <w:t>(полное наименование)</w:t>
            </w:r>
          </w:p>
          <w:p w:rsidR="009B62B3" w:rsidRPr="009B62B3" w:rsidRDefault="009B62B3" w:rsidP="009B62B3">
            <w:pPr>
              <w:tabs>
                <w:tab w:val="left" w:pos="2195"/>
              </w:tabs>
              <w:spacing w:after="0" w:line="240" w:lineRule="auto"/>
              <w:rPr>
                <w:rFonts w:ascii="Times New Roman" w:hAnsi="Times New Roman"/>
                <w:bCs/>
                <w:w w:val="105"/>
                <w:sz w:val="24"/>
                <w:szCs w:val="24"/>
              </w:rPr>
            </w:pPr>
            <w:r w:rsidRPr="009B62B3">
              <w:rPr>
                <w:rFonts w:ascii="Times New Roman" w:hAnsi="Times New Roman"/>
                <w:w w:val="115"/>
                <w:sz w:val="24"/>
                <w:szCs w:val="24"/>
              </w:rPr>
              <w:t>Адрес:________________________________</w:t>
            </w:r>
          </w:p>
          <w:p w:rsidR="009B62B3" w:rsidRPr="009B62B3" w:rsidRDefault="009B62B3" w:rsidP="009B62B3">
            <w:pPr>
              <w:tabs>
                <w:tab w:val="left" w:pos="2195"/>
              </w:tabs>
              <w:spacing w:after="0" w:line="240" w:lineRule="auto"/>
              <w:rPr>
                <w:rFonts w:ascii="Times New Roman" w:hAnsi="Times New Roman"/>
                <w:bCs/>
                <w:w w:val="105"/>
                <w:sz w:val="24"/>
                <w:szCs w:val="24"/>
              </w:rPr>
            </w:pPr>
            <w:r w:rsidRPr="009B62B3">
              <w:rPr>
                <w:rFonts w:ascii="Times New Roman" w:hAnsi="Times New Roman"/>
                <w:bCs/>
                <w:w w:val="105"/>
                <w:sz w:val="24"/>
                <w:szCs w:val="24"/>
              </w:rPr>
              <w:t>_________________________________________</w:t>
            </w:r>
          </w:p>
          <w:p w:rsidR="009B62B3" w:rsidRPr="009B62B3" w:rsidRDefault="009B62B3" w:rsidP="009B62B3">
            <w:pPr>
              <w:tabs>
                <w:tab w:val="left" w:pos="2195"/>
              </w:tabs>
              <w:spacing w:after="0" w:line="240" w:lineRule="auto"/>
              <w:rPr>
                <w:rFonts w:ascii="Times New Roman" w:hAnsi="Times New Roman"/>
                <w:bCs/>
                <w:w w:val="105"/>
                <w:sz w:val="24"/>
                <w:szCs w:val="24"/>
              </w:rPr>
            </w:pPr>
          </w:p>
        </w:tc>
        <w:tc>
          <w:tcPr>
            <w:tcW w:w="5154" w:type="dxa"/>
            <w:tcBorders>
              <w:top w:val="nil"/>
              <w:left w:val="single" w:sz="4" w:space="0" w:color="auto"/>
              <w:bottom w:val="nil"/>
              <w:right w:val="single" w:sz="4" w:space="0" w:color="auto"/>
            </w:tcBorders>
          </w:tcPr>
          <w:p w:rsidR="009B62B3" w:rsidRPr="009B62B3" w:rsidRDefault="009B62B3" w:rsidP="009B62B3">
            <w:pPr>
              <w:tabs>
                <w:tab w:val="left" w:pos="2195"/>
              </w:tabs>
              <w:spacing w:after="0" w:line="240" w:lineRule="auto"/>
              <w:jc w:val="both"/>
              <w:rPr>
                <w:rFonts w:ascii="Times New Roman" w:hAnsi="Times New Roman"/>
                <w:bCs/>
                <w:w w:val="105"/>
                <w:sz w:val="24"/>
                <w:szCs w:val="24"/>
                <w:u w:val="single"/>
              </w:rPr>
            </w:pPr>
            <w:r w:rsidRPr="009B62B3">
              <w:rPr>
                <w:rFonts w:ascii="Times New Roman" w:hAnsi="Times New Roman"/>
                <w:b/>
                <w:i/>
                <w:sz w:val="24"/>
                <w:szCs w:val="24"/>
                <w:u w:val="single"/>
              </w:rPr>
              <w:t>Частное учреждение образовательная организация высшего образования «Омская гуманитарная академия</w:t>
            </w:r>
            <w:r w:rsidRPr="009B62B3">
              <w:rPr>
                <w:rFonts w:ascii="Times New Roman" w:hAnsi="Times New Roman"/>
                <w:sz w:val="24"/>
                <w:szCs w:val="24"/>
                <w:u w:val="single"/>
              </w:rPr>
              <w:t>»_____________________</w:t>
            </w:r>
          </w:p>
          <w:p w:rsidR="009B62B3" w:rsidRPr="009B62B3" w:rsidRDefault="009B62B3" w:rsidP="009B62B3">
            <w:pPr>
              <w:tabs>
                <w:tab w:val="left" w:pos="2195"/>
              </w:tabs>
              <w:spacing w:after="0" w:line="240" w:lineRule="auto"/>
              <w:rPr>
                <w:rFonts w:ascii="Times New Roman" w:hAnsi="Times New Roman"/>
                <w:bCs/>
                <w:w w:val="105"/>
                <w:sz w:val="24"/>
                <w:szCs w:val="24"/>
              </w:rPr>
            </w:pPr>
            <w:r w:rsidRPr="009B62B3">
              <w:rPr>
                <w:rFonts w:ascii="Times New Roman" w:hAnsi="Times New Roman"/>
                <w:bCs/>
                <w:w w:val="105"/>
                <w:sz w:val="24"/>
                <w:szCs w:val="24"/>
              </w:rPr>
              <w:t>(полное наименование)</w:t>
            </w:r>
          </w:p>
          <w:p w:rsidR="009B62B3" w:rsidRPr="009B62B3" w:rsidRDefault="009B62B3" w:rsidP="009B62B3">
            <w:pPr>
              <w:tabs>
                <w:tab w:val="left" w:pos="2195"/>
              </w:tabs>
              <w:spacing w:after="0" w:line="240" w:lineRule="auto"/>
              <w:rPr>
                <w:rFonts w:ascii="Times New Roman" w:hAnsi="Times New Roman"/>
                <w:bCs/>
                <w:w w:val="105"/>
                <w:sz w:val="24"/>
                <w:szCs w:val="24"/>
              </w:rPr>
            </w:pPr>
            <w:r w:rsidRPr="009B62B3">
              <w:rPr>
                <w:rFonts w:ascii="Times New Roman" w:hAnsi="Times New Roman"/>
                <w:w w:val="115"/>
                <w:sz w:val="24"/>
                <w:szCs w:val="24"/>
              </w:rPr>
              <w:t>Адрес</w:t>
            </w:r>
            <w:r w:rsidRPr="009B62B3">
              <w:rPr>
                <w:rFonts w:ascii="Times New Roman" w:hAnsi="Times New Roman"/>
                <w:w w:val="115"/>
                <w:sz w:val="24"/>
                <w:szCs w:val="24"/>
                <w:u w:val="single"/>
              </w:rPr>
              <w:t>:644105, г.Омск, ул. 4 Челюскинцев,2А</w:t>
            </w:r>
          </w:p>
          <w:p w:rsidR="009B62B3" w:rsidRPr="009B62B3" w:rsidRDefault="009B62B3" w:rsidP="009B62B3">
            <w:pPr>
              <w:tabs>
                <w:tab w:val="left" w:pos="2195"/>
              </w:tabs>
              <w:spacing w:after="0" w:line="240" w:lineRule="auto"/>
              <w:rPr>
                <w:rFonts w:ascii="Times New Roman" w:hAnsi="Times New Roman"/>
                <w:bCs/>
                <w:w w:val="105"/>
                <w:sz w:val="24"/>
                <w:szCs w:val="24"/>
              </w:rPr>
            </w:pPr>
            <w:r w:rsidRPr="009B62B3">
              <w:rPr>
                <w:rFonts w:ascii="Times New Roman" w:hAnsi="Times New Roman"/>
                <w:bCs/>
                <w:w w:val="105"/>
                <w:sz w:val="24"/>
                <w:szCs w:val="24"/>
              </w:rPr>
              <w:t>__________________________________________</w:t>
            </w:r>
          </w:p>
          <w:p w:rsidR="009B62B3" w:rsidRPr="009B62B3" w:rsidRDefault="009B62B3" w:rsidP="009B62B3">
            <w:pPr>
              <w:tabs>
                <w:tab w:val="left" w:pos="2195"/>
              </w:tabs>
              <w:spacing w:after="0" w:line="240" w:lineRule="auto"/>
              <w:rPr>
                <w:rFonts w:ascii="Times New Roman" w:hAnsi="Times New Roman"/>
                <w:bCs/>
                <w:spacing w:val="-1"/>
                <w:sz w:val="24"/>
                <w:szCs w:val="24"/>
              </w:rPr>
            </w:pPr>
          </w:p>
          <w:p w:rsidR="009B62B3" w:rsidRPr="009B62B3" w:rsidRDefault="009B62B3" w:rsidP="009B62B3">
            <w:pPr>
              <w:tabs>
                <w:tab w:val="left" w:pos="2195"/>
              </w:tabs>
              <w:spacing w:after="0" w:line="240" w:lineRule="auto"/>
              <w:rPr>
                <w:rFonts w:ascii="Times New Roman" w:hAnsi="Times New Roman"/>
                <w:b/>
                <w:bCs/>
                <w:i/>
                <w:spacing w:val="-1"/>
                <w:sz w:val="24"/>
                <w:szCs w:val="24"/>
                <w:u w:val="single"/>
              </w:rPr>
            </w:pPr>
            <w:r w:rsidRPr="009B62B3">
              <w:rPr>
                <w:rFonts w:ascii="Times New Roman" w:hAnsi="Times New Roman"/>
                <w:b/>
                <w:bCs/>
                <w:i/>
                <w:spacing w:val="-1"/>
                <w:sz w:val="24"/>
                <w:szCs w:val="24"/>
                <w:u w:val="single"/>
              </w:rPr>
              <w:t>Ректор                                      А.Э.Еремеев</w:t>
            </w:r>
          </w:p>
        </w:tc>
      </w:tr>
      <w:tr w:rsidR="009B62B3" w:rsidRPr="009B62B3" w:rsidTr="005B6AA2">
        <w:tc>
          <w:tcPr>
            <w:tcW w:w="5153" w:type="dxa"/>
            <w:tcBorders>
              <w:top w:val="nil"/>
              <w:left w:val="single" w:sz="4" w:space="0" w:color="auto"/>
              <w:bottom w:val="nil"/>
              <w:right w:val="single" w:sz="4" w:space="0" w:color="auto"/>
            </w:tcBorders>
          </w:tcPr>
          <w:p w:rsidR="009B62B3" w:rsidRPr="009B62B3" w:rsidRDefault="009B62B3" w:rsidP="009B62B3">
            <w:pPr>
              <w:tabs>
                <w:tab w:val="left" w:pos="2195"/>
              </w:tabs>
              <w:spacing w:after="0" w:line="240" w:lineRule="auto"/>
              <w:jc w:val="both"/>
              <w:rPr>
                <w:rFonts w:ascii="Times New Roman" w:hAnsi="Times New Roman"/>
                <w:bCs/>
                <w:w w:val="105"/>
                <w:sz w:val="24"/>
                <w:szCs w:val="24"/>
              </w:rPr>
            </w:pPr>
            <w:r w:rsidRPr="009B62B3">
              <w:rPr>
                <w:rFonts w:ascii="Times New Roman" w:hAnsi="Times New Roman"/>
                <w:bCs/>
                <w:w w:val="105"/>
                <w:sz w:val="24"/>
                <w:szCs w:val="24"/>
              </w:rPr>
              <w:t>(наименование должности, фамилия, имя, отчество (при наличии)</w:t>
            </w:r>
          </w:p>
          <w:p w:rsidR="009B62B3" w:rsidRPr="009B62B3" w:rsidRDefault="009B62B3" w:rsidP="009B62B3">
            <w:pPr>
              <w:tabs>
                <w:tab w:val="left" w:pos="2195"/>
              </w:tabs>
              <w:spacing w:after="0" w:line="240" w:lineRule="auto"/>
              <w:jc w:val="both"/>
              <w:rPr>
                <w:rFonts w:ascii="Times New Roman" w:hAnsi="Times New Roman"/>
                <w:bCs/>
                <w:w w:val="105"/>
                <w:sz w:val="24"/>
                <w:szCs w:val="24"/>
              </w:rPr>
            </w:pPr>
          </w:p>
          <w:p w:rsidR="009B62B3" w:rsidRPr="009B62B3" w:rsidRDefault="009B62B3" w:rsidP="009B62B3">
            <w:pPr>
              <w:tabs>
                <w:tab w:val="left" w:pos="2195"/>
              </w:tabs>
              <w:spacing w:after="0" w:line="240" w:lineRule="auto"/>
              <w:jc w:val="both"/>
              <w:rPr>
                <w:rFonts w:ascii="Times New Roman" w:hAnsi="Times New Roman"/>
                <w:bCs/>
                <w:w w:val="105"/>
                <w:sz w:val="24"/>
                <w:szCs w:val="24"/>
              </w:rPr>
            </w:pPr>
          </w:p>
          <w:p w:rsidR="009B62B3" w:rsidRPr="009B62B3" w:rsidRDefault="009B62B3" w:rsidP="009B62B3">
            <w:pPr>
              <w:tabs>
                <w:tab w:val="left" w:pos="2195"/>
              </w:tabs>
              <w:spacing w:after="0" w:line="240" w:lineRule="auto"/>
              <w:jc w:val="both"/>
              <w:rPr>
                <w:rFonts w:ascii="Times New Roman" w:hAnsi="Times New Roman"/>
                <w:bCs/>
                <w:w w:val="105"/>
                <w:sz w:val="24"/>
                <w:szCs w:val="24"/>
              </w:rPr>
            </w:pPr>
            <w:r w:rsidRPr="009B62B3">
              <w:rPr>
                <w:rFonts w:ascii="Times New Roman" w:hAnsi="Times New Roman"/>
                <w:bCs/>
                <w:w w:val="105"/>
                <w:sz w:val="24"/>
                <w:szCs w:val="24"/>
              </w:rPr>
              <w:t>М.П. (при наличии)</w:t>
            </w:r>
          </w:p>
          <w:p w:rsidR="009B62B3" w:rsidRPr="009B62B3" w:rsidRDefault="009B62B3" w:rsidP="009B62B3">
            <w:pPr>
              <w:tabs>
                <w:tab w:val="left" w:pos="2195"/>
              </w:tabs>
              <w:spacing w:after="0" w:line="240" w:lineRule="auto"/>
              <w:jc w:val="both"/>
              <w:rPr>
                <w:rFonts w:ascii="Times New Roman" w:hAnsi="Times New Roman"/>
                <w:bCs/>
                <w:w w:val="105"/>
                <w:sz w:val="24"/>
                <w:szCs w:val="24"/>
              </w:rPr>
            </w:pPr>
          </w:p>
        </w:tc>
        <w:tc>
          <w:tcPr>
            <w:tcW w:w="5154" w:type="dxa"/>
            <w:tcBorders>
              <w:top w:val="nil"/>
              <w:left w:val="single" w:sz="4" w:space="0" w:color="auto"/>
              <w:bottom w:val="nil"/>
              <w:right w:val="single" w:sz="4" w:space="0" w:color="auto"/>
            </w:tcBorders>
          </w:tcPr>
          <w:p w:rsidR="009B62B3" w:rsidRPr="009B62B3" w:rsidRDefault="009B62B3" w:rsidP="009B62B3">
            <w:pPr>
              <w:tabs>
                <w:tab w:val="left" w:pos="2195"/>
              </w:tabs>
              <w:spacing w:after="0" w:line="240" w:lineRule="auto"/>
              <w:rPr>
                <w:rFonts w:ascii="Times New Roman" w:hAnsi="Times New Roman"/>
                <w:bCs/>
                <w:w w:val="105"/>
                <w:sz w:val="24"/>
                <w:szCs w:val="24"/>
              </w:rPr>
            </w:pPr>
            <w:r w:rsidRPr="009B62B3">
              <w:rPr>
                <w:rFonts w:ascii="Times New Roman" w:hAnsi="Times New Roman"/>
                <w:bCs/>
                <w:w w:val="105"/>
                <w:sz w:val="24"/>
                <w:szCs w:val="24"/>
              </w:rPr>
              <w:t>(наименование должности, фамилия, имя, отчество (при наличии)</w:t>
            </w:r>
          </w:p>
          <w:p w:rsidR="009B62B3" w:rsidRPr="009B62B3" w:rsidRDefault="009B62B3" w:rsidP="009B62B3">
            <w:pPr>
              <w:tabs>
                <w:tab w:val="left" w:pos="2195"/>
              </w:tabs>
              <w:spacing w:after="0" w:line="240" w:lineRule="auto"/>
              <w:rPr>
                <w:rFonts w:ascii="Times New Roman" w:hAnsi="Times New Roman"/>
                <w:bCs/>
                <w:w w:val="105"/>
                <w:sz w:val="24"/>
                <w:szCs w:val="24"/>
              </w:rPr>
            </w:pPr>
          </w:p>
          <w:p w:rsidR="009B62B3" w:rsidRPr="009B62B3" w:rsidRDefault="009B62B3" w:rsidP="009B62B3">
            <w:pPr>
              <w:tabs>
                <w:tab w:val="left" w:pos="2195"/>
              </w:tabs>
              <w:spacing w:after="0" w:line="240" w:lineRule="auto"/>
              <w:rPr>
                <w:rFonts w:ascii="Times New Roman" w:hAnsi="Times New Roman"/>
                <w:bCs/>
                <w:w w:val="105"/>
                <w:sz w:val="24"/>
                <w:szCs w:val="24"/>
              </w:rPr>
            </w:pPr>
          </w:p>
          <w:p w:rsidR="009B62B3" w:rsidRPr="009B62B3" w:rsidRDefault="009B62B3" w:rsidP="009B62B3">
            <w:pPr>
              <w:tabs>
                <w:tab w:val="left" w:pos="2195"/>
              </w:tabs>
              <w:spacing w:after="0" w:line="240" w:lineRule="auto"/>
              <w:rPr>
                <w:rFonts w:ascii="Times New Roman" w:hAnsi="Times New Roman"/>
                <w:bCs/>
                <w:w w:val="105"/>
                <w:sz w:val="24"/>
                <w:szCs w:val="24"/>
              </w:rPr>
            </w:pPr>
            <w:r w:rsidRPr="009B62B3">
              <w:rPr>
                <w:rFonts w:ascii="Times New Roman" w:hAnsi="Times New Roman"/>
                <w:bCs/>
                <w:w w:val="105"/>
                <w:sz w:val="24"/>
                <w:szCs w:val="24"/>
              </w:rPr>
              <w:t>М.П. (при наличии)</w:t>
            </w:r>
          </w:p>
          <w:p w:rsidR="009B62B3" w:rsidRPr="009B62B3" w:rsidRDefault="009B62B3" w:rsidP="009B62B3">
            <w:pPr>
              <w:tabs>
                <w:tab w:val="left" w:pos="2195"/>
              </w:tabs>
              <w:spacing w:after="0" w:line="240" w:lineRule="auto"/>
              <w:rPr>
                <w:rFonts w:ascii="Times New Roman" w:hAnsi="Times New Roman"/>
                <w:bCs/>
                <w:w w:val="105"/>
                <w:sz w:val="24"/>
                <w:szCs w:val="24"/>
              </w:rPr>
            </w:pPr>
          </w:p>
        </w:tc>
      </w:tr>
    </w:tbl>
    <w:p w:rsidR="00631BF1" w:rsidRPr="00BB73A8" w:rsidRDefault="00631BF1" w:rsidP="00631BF1">
      <w:pPr>
        <w:tabs>
          <w:tab w:val="left" w:pos="2195"/>
        </w:tabs>
        <w:spacing w:after="0" w:line="240" w:lineRule="auto"/>
        <w:ind w:firstLine="709"/>
        <w:rPr>
          <w:rFonts w:ascii="Times New Roman" w:hAnsi="Times New Roman"/>
          <w:sz w:val="24"/>
          <w:szCs w:val="24"/>
        </w:rPr>
      </w:pPr>
      <w:r>
        <w:rPr>
          <w:rFonts w:ascii="Times New Roman" w:hAnsi="Times New Roman"/>
          <w:sz w:val="24"/>
          <w:szCs w:val="24"/>
        </w:rPr>
        <w:br w:type="page"/>
      </w:r>
    </w:p>
    <w:p w:rsidR="00631BF1" w:rsidRPr="0097109E" w:rsidRDefault="00631BF1" w:rsidP="00631BF1">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lastRenderedPageBreak/>
        <w:t>Приложение 1</w:t>
      </w:r>
    </w:p>
    <w:p w:rsidR="00631BF1" w:rsidRPr="0097109E" w:rsidRDefault="00631BF1" w:rsidP="00631BF1">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 xml:space="preserve">к договору о практической </w:t>
      </w:r>
    </w:p>
    <w:p w:rsidR="00631BF1" w:rsidRPr="0097109E" w:rsidRDefault="00631BF1" w:rsidP="00631BF1">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подготовке обучающихся</w:t>
      </w:r>
    </w:p>
    <w:p w:rsidR="00631BF1" w:rsidRPr="0097109E" w:rsidRDefault="00631BF1" w:rsidP="00631BF1">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от «___» _________20__ года №___</w:t>
      </w:r>
    </w:p>
    <w:p w:rsidR="00631BF1" w:rsidRPr="0097109E" w:rsidRDefault="00631BF1" w:rsidP="00631BF1">
      <w:pPr>
        <w:widowControl w:val="0"/>
        <w:autoSpaceDE w:val="0"/>
        <w:autoSpaceDN w:val="0"/>
        <w:adjustRightInd w:val="0"/>
        <w:spacing w:after="0" w:line="240" w:lineRule="auto"/>
        <w:jc w:val="right"/>
        <w:rPr>
          <w:rFonts w:ascii="Times New Roman" w:hAnsi="Times New Roman"/>
          <w:sz w:val="24"/>
          <w:szCs w:val="24"/>
        </w:rPr>
      </w:pPr>
    </w:p>
    <w:p w:rsidR="00631BF1" w:rsidRPr="0097109E" w:rsidRDefault="00631BF1" w:rsidP="00631BF1">
      <w:pPr>
        <w:widowControl w:val="0"/>
        <w:autoSpaceDE w:val="0"/>
        <w:autoSpaceDN w:val="0"/>
        <w:adjustRightInd w:val="0"/>
        <w:spacing w:after="0" w:line="240" w:lineRule="auto"/>
        <w:rPr>
          <w:rFonts w:ascii="Times New Roman" w:hAnsi="Times New Roman"/>
          <w:sz w:val="24"/>
          <w:szCs w:val="24"/>
        </w:rPr>
      </w:pPr>
    </w:p>
    <w:p w:rsidR="00631BF1" w:rsidRPr="0097109E" w:rsidRDefault="00631BF1" w:rsidP="00631BF1">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Перечень образовательных программ,</w:t>
      </w:r>
    </w:p>
    <w:p w:rsidR="00631BF1" w:rsidRPr="0097109E" w:rsidRDefault="00631BF1" w:rsidP="00631BF1">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при реализации которых организуется практическая подготовка</w:t>
      </w:r>
    </w:p>
    <w:p w:rsidR="00631BF1" w:rsidRPr="00B928E9" w:rsidRDefault="00631BF1" w:rsidP="00721D34">
      <w:pPr>
        <w:widowControl w:val="0"/>
        <w:numPr>
          <w:ilvl w:val="0"/>
          <w:numId w:val="13"/>
        </w:numPr>
        <w:autoSpaceDE w:val="0"/>
        <w:autoSpaceDN w:val="0"/>
        <w:adjustRightInd w:val="0"/>
        <w:spacing w:after="0" w:line="240" w:lineRule="auto"/>
        <w:rPr>
          <w:rFonts w:ascii="Times New Roman" w:hAnsi="Times New Roman"/>
          <w:color w:val="FF0000"/>
          <w:sz w:val="24"/>
          <w:szCs w:val="24"/>
        </w:rPr>
      </w:pPr>
      <w:r w:rsidRPr="00B928E9">
        <w:rPr>
          <w:rFonts w:ascii="Times New Roman" w:hAnsi="Times New Roman"/>
          <w:color w:val="FF0000"/>
          <w:sz w:val="24"/>
          <w:szCs w:val="24"/>
        </w:rPr>
        <w:t>Отмеченное красным цветом убирается или корректируется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1855"/>
        <w:gridCol w:w="3025"/>
        <w:gridCol w:w="1572"/>
        <w:gridCol w:w="1848"/>
      </w:tblGrid>
      <w:tr w:rsidR="00631BF1" w:rsidRPr="0097109E" w:rsidTr="005B6AA2">
        <w:tc>
          <w:tcPr>
            <w:tcW w:w="1554" w:type="dxa"/>
            <w:tcBorders>
              <w:top w:val="single" w:sz="4" w:space="0" w:color="000000"/>
              <w:left w:val="single" w:sz="4" w:space="0" w:color="000000"/>
              <w:bottom w:val="single" w:sz="4" w:space="0" w:color="000000"/>
              <w:right w:val="single" w:sz="4" w:space="0" w:color="000000"/>
            </w:tcBorders>
            <w:hideMark/>
          </w:tcPr>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Направление подготовки</w:t>
            </w:r>
          </w:p>
        </w:tc>
        <w:tc>
          <w:tcPr>
            <w:tcW w:w="1855" w:type="dxa"/>
            <w:tcBorders>
              <w:top w:val="single" w:sz="4" w:space="0" w:color="000000"/>
              <w:left w:val="single" w:sz="4" w:space="0" w:color="000000"/>
              <w:bottom w:val="single" w:sz="4" w:space="0" w:color="000000"/>
              <w:right w:val="single" w:sz="4" w:space="0" w:color="000000"/>
            </w:tcBorders>
            <w:hideMark/>
          </w:tcPr>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Наименование основных образовательных программ высшего образования, профиль (направленность)</w:t>
            </w:r>
          </w:p>
        </w:tc>
        <w:tc>
          <w:tcPr>
            <w:tcW w:w="3025" w:type="dxa"/>
            <w:tcBorders>
              <w:top w:val="single" w:sz="4" w:space="0" w:color="000000"/>
              <w:left w:val="single" w:sz="4" w:space="0" w:color="000000"/>
              <w:bottom w:val="single" w:sz="4" w:space="0" w:color="000000"/>
              <w:right w:val="single" w:sz="4" w:space="0" w:color="000000"/>
            </w:tcBorders>
            <w:hideMark/>
          </w:tcPr>
          <w:p w:rsidR="00631BF1"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Компоненты образовательных программ</w:t>
            </w:r>
          </w:p>
          <w:p w:rsidR="00631BF1" w:rsidRPr="00B928E9" w:rsidRDefault="00631BF1" w:rsidP="002F1E3B">
            <w:pPr>
              <w:widowControl w:val="0"/>
              <w:autoSpaceDE w:val="0"/>
              <w:autoSpaceDN w:val="0"/>
              <w:adjustRightInd w:val="0"/>
              <w:spacing w:after="0" w:line="240" w:lineRule="auto"/>
              <w:jc w:val="both"/>
              <w:rPr>
                <w:rFonts w:ascii="Times New Roman" w:hAnsi="Times New Roman"/>
                <w:color w:val="FF0000"/>
                <w:sz w:val="20"/>
                <w:szCs w:val="20"/>
              </w:rPr>
            </w:pPr>
            <w:r w:rsidRPr="00B928E9">
              <w:rPr>
                <w:rFonts w:ascii="Times New Roman" w:hAnsi="Times New Roman"/>
                <w:color w:val="FF0000"/>
                <w:sz w:val="20"/>
                <w:szCs w:val="20"/>
              </w:rPr>
              <w:t xml:space="preserve">Содержание меняется если договор заключается на несколько лет вперед для прохождения всех </w:t>
            </w:r>
            <w:r w:rsidR="002F1E3B">
              <w:rPr>
                <w:rFonts w:ascii="Times New Roman" w:hAnsi="Times New Roman"/>
                <w:color w:val="FF0000"/>
                <w:sz w:val="20"/>
                <w:szCs w:val="20"/>
              </w:rPr>
              <w:t>практик</w:t>
            </w:r>
            <w:r w:rsidRPr="00B928E9">
              <w:rPr>
                <w:rFonts w:ascii="Times New Roman" w:hAnsi="Times New Roman"/>
                <w:color w:val="FF0000"/>
                <w:sz w:val="20"/>
                <w:szCs w:val="20"/>
              </w:rPr>
              <w:t>, то в приложение вставляются все задания</w:t>
            </w:r>
          </w:p>
        </w:tc>
        <w:tc>
          <w:tcPr>
            <w:tcW w:w="1572" w:type="dxa"/>
            <w:tcBorders>
              <w:top w:val="single" w:sz="4" w:space="0" w:color="000000"/>
              <w:left w:val="single" w:sz="4" w:space="0" w:color="000000"/>
              <w:bottom w:val="single" w:sz="4" w:space="0" w:color="000000"/>
              <w:right w:val="single" w:sz="4" w:space="0" w:color="000000"/>
            </w:tcBorders>
            <w:hideMark/>
          </w:tcPr>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Количество обучающихся, человек</w:t>
            </w:r>
          </w:p>
        </w:tc>
        <w:tc>
          <w:tcPr>
            <w:tcW w:w="1848" w:type="dxa"/>
            <w:tcBorders>
              <w:top w:val="single" w:sz="4" w:space="0" w:color="000000"/>
              <w:left w:val="single" w:sz="4" w:space="0" w:color="000000"/>
              <w:bottom w:val="single" w:sz="4" w:space="0" w:color="000000"/>
              <w:right w:val="single" w:sz="4" w:space="0" w:color="000000"/>
            </w:tcBorders>
            <w:hideMark/>
          </w:tcPr>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Сроки организации практической подготовки</w:t>
            </w:r>
          </w:p>
        </w:tc>
      </w:tr>
      <w:tr w:rsidR="00631BF1" w:rsidRPr="00DC45DC" w:rsidTr="005B6AA2">
        <w:tc>
          <w:tcPr>
            <w:tcW w:w="1554" w:type="dxa"/>
            <w:tcBorders>
              <w:top w:val="single" w:sz="4" w:space="0" w:color="000000"/>
              <w:left w:val="single" w:sz="4" w:space="0" w:color="000000"/>
              <w:bottom w:val="single" w:sz="4" w:space="0" w:color="000000"/>
              <w:right w:val="single" w:sz="4" w:space="0" w:color="000000"/>
            </w:tcBorders>
            <w:vAlign w:val="center"/>
          </w:tcPr>
          <w:p w:rsidR="00631BF1" w:rsidRPr="00451F7C" w:rsidRDefault="00451F7C" w:rsidP="005B6AA2">
            <w:pPr>
              <w:widowControl w:val="0"/>
              <w:autoSpaceDE w:val="0"/>
              <w:autoSpaceDN w:val="0"/>
              <w:adjustRightInd w:val="0"/>
              <w:spacing w:after="0" w:line="240" w:lineRule="auto"/>
              <w:rPr>
                <w:rFonts w:ascii="Times New Roman" w:hAnsi="Times New Roman"/>
                <w:sz w:val="20"/>
                <w:szCs w:val="20"/>
              </w:rPr>
            </w:pPr>
            <w:r w:rsidRPr="00451F7C">
              <w:rPr>
                <w:rFonts w:ascii="Times New Roman" w:hAnsi="Times New Roman"/>
                <w:color w:val="000000"/>
                <w:sz w:val="20"/>
                <w:szCs w:val="20"/>
              </w:rPr>
              <w:t>44.03.01 Педагогическое образование</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09531E" w:rsidRPr="00451F7C" w:rsidRDefault="0009531E" w:rsidP="0009531E">
            <w:pPr>
              <w:jc w:val="both"/>
              <w:rPr>
                <w:rFonts w:ascii="Times New Roman" w:hAnsi="Times New Roman"/>
                <w:sz w:val="20"/>
                <w:szCs w:val="20"/>
              </w:rPr>
            </w:pPr>
            <w:r w:rsidRPr="00451F7C">
              <w:rPr>
                <w:rFonts w:ascii="Times New Roman" w:hAnsi="Times New Roman"/>
                <w:sz w:val="20"/>
                <w:szCs w:val="20"/>
              </w:rPr>
              <w:t>«</w:t>
            </w:r>
            <w:r w:rsidR="00977517" w:rsidRPr="00977517">
              <w:rPr>
                <w:rFonts w:ascii="Times New Roman" w:hAnsi="Times New Roman"/>
                <w:color w:val="000000"/>
                <w:sz w:val="20"/>
                <w:szCs w:val="20"/>
              </w:rPr>
              <w:t>Физкультурное образование</w:t>
            </w:r>
            <w:r w:rsidRPr="00451F7C">
              <w:rPr>
                <w:rFonts w:ascii="Times New Roman" w:hAnsi="Times New Roman"/>
                <w:sz w:val="20"/>
                <w:szCs w:val="20"/>
              </w:rPr>
              <w:t>»</w:t>
            </w:r>
          </w:p>
          <w:p w:rsidR="00631BF1" w:rsidRPr="00451F7C" w:rsidRDefault="00631BF1" w:rsidP="005B6AA2">
            <w:pPr>
              <w:widowControl w:val="0"/>
              <w:autoSpaceDE w:val="0"/>
              <w:autoSpaceDN w:val="0"/>
              <w:adjustRightInd w:val="0"/>
              <w:spacing w:after="0" w:line="240" w:lineRule="auto"/>
              <w:rPr>
                <w:rFonts w:ascii="Times New Roman" w:hAnsi="Times New Roman"/>
                <w:sz w:val="20"/>
                <w:szCs w:val="20"/>
              </w:rPr>
            </w:pPr>
          </w:p>
        </w:tc>
        <w:tc>
          <w:tcPr>
            <w:tcW w:w="3025" w:type="dxa"/>
            <w:tcBorders>
              <w:top w:val="single" w:sz="4" w:space="0" w:color="000000"/>
              <w:left w:val="single" w:sz="4" w:space="0" w:color="000000"/>
              <w:bottom w:val="single" w:sz="4" w:space="0" w:color="000000"/>
              <w:right w:val="single" w:sz="4" w:space="0" w:color="000000"/>
            </w:tcBorders>
            <w:vAlign w:val="center"/>
            <w:hideMark/>
          </w:tcPr>
          <w:p w:rsidR="00807B69" w:rsidRPr="00997EBB" w:rsidRDefault="00807B69" w:rsidP="00721D34">
            <w:pPr>
              <w:pStyle w:val="ab"/>
              <w:widowControl w:val="0"/>
              <w:numPr>
                <w:ilvl w:val="0"/>
                <w:numId w:val="21"/>
              </w:numPr>
              <w:suppressAutoHyphens/>
              <w:spacing w:after="0" w:line="240" w:lineRule="auto"/>
              <w:ind w:left="0" w:firstLine="0"/>
              <w:jc w:val="both"/>
              <w:rPr>
                <w:rFonts w:ascii="Times New Roman" w:hAnsi="Times New Roman"/>
                <w:b/>
                <w:spacing w:val="-2"/>
                <w:sz w:val="20"/>
                <w:szCs w:val="20"/>
              </w:rPr>
            </w:pPr>
            <w:r w:rsidRPr="00997EBB">
              <w:rPr>
                <w:rFonts w:ascii="Times New Roman" w:hAnsi="Times New Roman"/>
                <w:spacing w:val="-2"/>
                <w:sz w:val="20"/>
                <w:szCs w:val="20"/>
              </w:rPr>
              <w:t xml:space="preserve">Составить технологические карты уроков  </w:t>
            </w:r>
            <w:r w:rsidR="00977517">
              <w:rPr>
                <w:rFonts w:ascii="Times New Roman" w:hAnsi="Times New Roman"/>
                <w:spacing w:val="-2"/>
                <w:sz w:val="20"/>
                <w:szCs w:val="20"/>
              </w:rPr>
              <w:t>физкультуры</w:t>
            </w:r>
            <w:r w:rsidRPr="00997EBB">
              <w:rPr>
                <w:rFonts w:ascii="Times New Roman" w:hAnsi="Times New Roman"/>
                <w:spacing w:val="-2"/>
                <w:sz w:val="20"/>
                <w:szCs w:val="20"/>
              </w:rPr>
              <w:t xml:space="preserve">,  провести уроки, сделать самоанализ проведенных уроков. </w:t>
            </w:r>
          </w:p>
          <w:p w:rsidR="00807B69" w:rsidRPr="00997EBB" w:rsidRDefault="00807B69" w:rsidP="00997EBB">
            <w:pPr>
              <w:widowControl w:val="0"/>
              <w:suppressAutoHyphens/>
              <w:spacing w:after="0" w:line="240" w:lineRule="auto"/>
              <w:jc w:val="both"/>
              <w:rPr>
                <w:rFonts w:ascii="Times New Roman" w:hAnsi="Times New Roman"/>
                <w:spacing w:val="-2"/>
                <w:sz w:val="20"/>
                <w:szCs w:val="20"/>
              </w:rPr>
            </w:pPr>
            <w:r w:rsidRPr="00997EBB">
              <w:rPr>
                <w:rFonts w:ascii="Times New Roman" w:hAnsi="Times New Roman"/>
                <w:spacing w:val="-2"/>
                <w:sz w:val="20"/>
                <w:szCs w:val="20"/>
              </w:rPr>
              <w:t>Результат</w:t>
            </w:r>
            <w:r w:rsidRPr="00997EBB">
              <w:rPr>
                <w:rFonts w:ascii="Times New Roman" w:hAnsi="Times New Roman"/>
                <w:b/>
                <w:spacing w:val="-2"/>
                <w:sz w:val="20"/>
                <w:szCs w:val="20"/>
              </w:rPr>
              <w:t xml:space="preserve">: </w:t>
            </w:r>
            <w:r w:rsidRPr="00997EBB">
              <w:rPr>
                <w:rFonts w:ascii="Times New Roman" w:hAnsi="Times New Roman"/>
                <w:spacing w:val="-2"/>
                <w:sz w:val="20"/>
                <w:szCs w:val="20"/>
              </w:rPr>
              <w:t xml:space="preserve">технологическая карта и самоанализ урока </w:t>
            </w:r>
            <w:r w:rsidR="00977517">
              <w:rPr>
                <w:rFonts w:ascii="Times New Roman" w:hAnsi="Times New Roman"/>
                <w:spacing w:val="-2"/>
                <w:sz w:val="20"/>
                <w:szCs w:val="20"/>
              </w:rPr>
              <w:t>физкультуры</w:t>
            </w:r>
          </w:p>
          <w:p w:rsidR="00977517" w:rsidRPr="00451F7C" w:rsidRDefault="00977517" w:rsidP="00721D34">
            <w:pPr>
              <w:pStyle w:val="ab"/>
              <w:numPr>
                <w:ilvl w:val="0"/>
                <w:numId w:val="21"/>
              </w:numPr>
              <w:spacing w:after="0" w:line="240" w:lineRule="auto"/>
              <w:ind w:left="0" w:firstLine="0"/>
              <w:jc w:val="both"/>
              <w:rPr>
                <w:color w:val="FF0000"/>
                <w:spacing w:val="-2"/>
                <w:sz w:val="18"/>
                <w:szCs w:val="18"/>
              </w:rPr>
            </w:pPr>
          </w:p>
          <w:p w:rsidR="00631BF1" w:rsidRPr="00451F7C" w:rsidRDefault="00631BF1" w:rsidP="00997EBB">
            <w:pPr>
              <w:pStyle w:val="13"/>
              <w:rPr>
                <w:color w:val="FF0000"/>
                <w:spacing w:val="-2"/>
                <w:sz w:val="18"/>
                <w:szCs w:val="18"/>
              </w:rPr>
            </w:pP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631BF1" w:rsidRPr="00B928E9" w:rsidRDefault="00631BF1" w:rsidP="005B6AA2">
            <w:pPr>
              <w:widowControl w:val="0"/>
              <w:autoSpaceDE w:val="0"/>
              <w:autoSpaceDN w:val="0"/>
              <w:adjustRightInd w:val="0"/>
              <w:spacing w:after="0" w:line="240" w:lineRule="auto"/>
              <w:rPr>
                <w:rFonts w:ascii="Times New Roman" w:hAnsi="Times New Roman"/>
                <w:color w:val="FF0000"/>
                <w:sz w:val="18"/>
                <w:szCs w:val="18"/>
              </w:rPr>
            </w:pPr>
            <w:r w:rsidRPr="00B928E9">
              <w:rPr>
                <w:rFonts w:ascii="Times New Roman" w:hAnsi="Times New Roman"/>
                <w:color w:val="FF0000"/>
                <w:sz w:val="18"/>
                <w:szCs w:val="18"/>
              </w:rPr>
              <w:t>Не более 30</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631BF1" w:rsidRPr="00B928E9" w:rsidRDefault="00631BF1" w:rsidP="005B6AA2">
            <w:pPr>
              <w:widowControl w:val="0"/>
              <w:autoSpaceDE w:val="0"/>
              <w:autoSpaceDN w:val="0"/>
              <w:adjustRightInd w:val="0"/>
              <w:spacing w:after="0" w:line="240" w:lineRule="auto"/>
              <w:rPr>
                <w:rFonts w:ascii="Times New Roman" w:hAnsi="Times New Roman"/>
                <w:color w:val="FF0000"/>
                <w:sz w:val="18"/>
                <w:szCs w:val="18"/>
              </w:rPr>
            </w:pPr>
            <w:r w:rsidRPr="00B928E9">
              <w:rPr>
                <w:rFonts w:ascii="Times New Roman" w:hAnsi="Times New Roman"/>
                <w:color w:val="FF0000"/>
                <w:sz w:val="18"/>
                <w:szCs w:val="18"/>
              </w:rPr>
              <w:t>В соответствии с календарным учебным графиком</w:t>
            </w:r>
          </w:p>
        </w:tc>
      </w:tr>
    </w:tbl>
    <w:p w:rsidR="00631BF1" w:rsidRPr="00DC45DC" w:rsidRDefault="00631BF1" w:rsidP="00631BF1">
      <w:pPr>
        <w:widowControl w:val="0"/>
        <w:autoSpaceDE w:val="0"/>
        <w:autoSpaceDN w:val="0"/>
        <w:adjustRightInd w:val="0"/>
        <w:spacing w:after="0" w:line="240" w:lineRule="auto"/>
        <w:rPr>
          <w:rFonts w:ascii="Times New Roman" w:hAnsi="Times New Roman"/>
          <w:sz w:val="18"/>
          <w:szCs w:val="18"/>
        </w:rPr>
      </w:pPr>
      <w:r w:rsidRPr="00DC45DC">
        <w:rPr>
          <w:rFonts w:ascii="Times New Roman" w:hAnsi="Times New Roman"/>
          <w:sz w:val="18"/>
          <w:szCs w:val="18"/>
        </w:rPr>
        <w:br w:type="page"/>
      </w:r>
    </w:p>
    <w:p w:rsidR="00631BF1" w:rsidRPr="0097109E" w:rsidRDefault="00631BF1" w:rsidP="00631BF1">
      <w:pPr>
        <w:widowControl w:val="0"/>
        <w:autoSpaceDE w:val="0"/>
        <w:autoSpaceDN w:val="0"/>
        <w:adjustRightInd w:val="0"/>
        <w:spacing w:after="0" w:line="240" w:lineRule="auto"/>
        <w:ind w:firstLine="4536"/>
        <w:rPr>
          <w:rFonts w:ascii="Times New Roman" w:hAnsi="Times New Roman"/>
          <w:sz w:val="24"/>
          <w:szCs w:val="24"/>
        </w:rPr>
      </w:pPr>
    </w:p>
    <w:p w:rsidR="00631BF1" w:rsidRPr="0097109E" w:rsidRDefault="00631BF1" w:rsidP="00631BF1">
      <w:pPr>
        <w:widowControl w:val="0"/>
        <w:autoSpaceDE w:val="0"/>
        <w:autoSpaceDN w:val="0"/>
        <w:adjustRightInd w:val="0"/>
        <w:spacing w:after="0" w:line="240" w:lineRule="auto"/>
        <w:ind w:firstLine="4536"/>
        <w:rPr>
          <w:rFonts w:ascii="Times New Roman" w:hAnsi="Times New Roman"/>
          <w:sz w:val="24"/>
          <w:szCs w:val="24"/>
        </w:rPr>
      </w:pPr>
      <w:r w:rsidRPr="0097109E">
        <w:rPr>
          <w:rFonts w:ascii="Times New Roman" w:hAnsi="Times New Roman"/>
          <w:sz w:val="24"/>
          <w:szCs w:val="24"/>
        </w:rPr>
        <w:t xml:space="preserve">Приложение 2 </w:t>
      </w:r>
    </w:p>
    <w:p w:rsidR="00631BF1" w:rsidRPr="0097109E" w:rsidRDefault="00631BF1" w:rsidP="00631BF1">
      <w:pPr>
        <w:widowControl w:val="0"/>
        <w:autoSpaceDE w:val="0"/>
        <w:autoSpaceDN w:val="0"/>
        <w:adjustRightInd w:val="0"/>
        <w:spacing w:after="0" w:line="240" w:lineRule="auto"/>
        <w:ind w:left="4550" w:hanging="14"/>
        <w:rPr>
          <w:rFonts w:ascii="Times New Roman" w:hAnsi="Times New Roman"/>
          <w:sz w:val="24"/>
          <w:szCs w:val="24"/>
        </w:rPr>
      </w:pPr>
      <w:r w:rsidRPr="0097109E">
        <w:rPr>
          <w:rFonts w:ascii="Times New Roman" w:hAnsi="Times New Roman"/>
          <w:sz w:val="24"/>
          <w:szCs w:val="24"/>
        </w:rPr>
        <w:t>к Договору о практической подготовке обучающихся</w:t>
      </w:r>
    </w:p>
    <w:p w:rsidR="00631BF1" w:rsidRPr="0097109E" w:rsidRDefault="00631BF1" w:rsidP="00631BF1">
      <w:pPr>
        <w:widowControl w:val="0"/>
        <w:autoSpaceDE w:val="0"/>
        <w:autoSpaceDN w:val="0"/>
        <w:adjustRightInd w:val="0"/>
        <w:spacing w:after="0" w:line="240" w:lineRule="auto"/>
        <w:ind w:firstLine="4536"/>
        <w:rPr>
          <w:rFonts w:ascii="Times New Roman" w:hAnsi="Times New Roman"/>
          <w:sz w:val="24"/>
          <w:szCs w:val="24"/>
        </w:rPr>
      </w:pPr>
      <w:r w:rsidRPr="0097109E">
        <w:rPr>
          <w:rFonts w:ascii="Times New Roman" w:hAnsi="Times New Roman"/>
          <w:sz w:val="24"/>
          <w:szCs w:val="24"/>
        </w:rPr>
        <w:t>от «____» _________ 20____ г. № _____</w:t>
      </w:r>
    </w:p>
    <w:p w:rsidR="00631BF1" w:rsidRPr="0097109E" w:rsidRDefault="00631BF1" w:rsidP="00631BF1">
      <w:pPr>
        <w:widowControl w:val="0"/>
        <w:autoSpaceDE w:val="0"/>
        <w:autoSpaceDN w:val="0"/>
        <w:adjustRightInd w:val="0"/>
        <w:spacing w:after="0" w:line="240" w:lineRule="auto"/>
        <w:rPr>
          <w:rFonts w:ascii="Times New Roman" w:hAnsi="Times New Roman"/>
          <w:sz w:val="24"/>
          <w:szCs w:val="24"/>
        </w:rPr>
      </w:pPr>
    </w:p>
    <w:p w:rsidR="00631BF1" w:rsidRPr="0097109E" w:rsidRDefault="00631BF1" w:rsidP="00631BF1">
      <w:pPr>
        <w:widowControl w:val="0"/>
        <w:autoSpaceDE w:val="0"/>
        <w:autoSpaceDN w:val="0"/>
        <w:adjustRightInd w:val="0"/>
        <w:spacing w:after="0" w:line="240" w:lineRule="auto"/>
        <w:rPr>
          <w:rFonts w:ascii="Times New Roman" w:hAnsi="Times New Roman"/>
          <w:sz w:val="24"/>
          <w:szCs w:val="24"/>
        </w:rPr>
      </w:pPr>
    </w:p>
    <w:p w:rsidR="00631BF1" w:rsidRPr="0097109E" w:rsidRDefault="00631BF1" w:rsidP="00631BF1">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Перечень помещений для организации практической подготовки</w:t>
      </w:r>
    </w:p>
    <w:p w:rsidR="00631BF1" w:rsidRPr="0097109E" w:rsidRDefault="00631BF1" w:rsidP="00631BF1">
      <w:pPr>
        <w:widowControl w:val="0"/>
        <w:autoSpaceDE w:val="0"/>
        <w:autoSpaceDN w:val="0"/>
        <w:adjustRightInd w:val="0"/>
        <w:spacing w:after="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9"/>
        <w:gridCol w:w="2141"/>
        <w:gridCol w:w="2285"/>
        <w:gridCol w:w="2713"/>
      </w:tblGrid>
      <w:tr w:rsidR="00631BF1" w:rsidRPr="0097109E" w:rsidTr="005B6AA2">
        <w:tc>
          <w:tcPr>
            <w:tcW w:w="1479" w:type="pct"/>
            <w:tcBorders>
              <w:top w:val="single" w:sz="4" w:space="0" w:color="000000"/>
              <w:left w:val="single" w:sz="4" w:space="0" w:color="000000"/>
              <w:bottom w:val="single" w:sz="4" w:space="0" w:color="000000"/>
              <w:right w:val="single" w:sz="4" w:space="0" w:color="000000"/>
            </w:tcBorders>
            <w:hideMark/>
          </w:tcPr>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Профильная организация </w:t>
            </w:r>
          </w:p>
        </w:tc>
        <w:tc>
          <w:tcPr>
            <w:tcW w:w="1056" w:type="pct"/>
            <w:tcBorders>
              <w:top w:val="single" w:sz="4" w:space="0" w:color="000000"/>
              <w:left w:val="single" w:sz="4" w:space="0" w:color="000000"/>
              <w:bottom w:val="single" w:sz="4" w:space="0" w:color="000000"/>
              <w:right w:val="single" w:sz="4" w:space="0" w:color="000000"/>
            </w:tcBorders>
            <w:hideMark/>
          </w:tcPr>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Структурные подразделения</w:t>
            </w:r>
          </w:p>
        </w:tc>
        <w:tc>
          <w:tcPr>
            <w:tcW w:w="1127" w:type="pct"/>
            <w:tcBorders>
              <w:top w:val="single" w:sz="4" w:space="0" w:color="000000"/>
              <w:left w:val="single" w:sz="4" w:space="0" w:color="000000"/>
              <w:bottom w:val="single" w:sz="4" w:space="0" w:color="000000"/>
              <w:right w:val="single" w:sz="4" w:space="0" w:color="000000"/>
            </w:tcBorders>
            <w:hideMark/>
          </w:tcPr>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Адрес местонахождения</w:t>
            </w:r>
          </w:p>
        </w:tc>
        <w:tc>
          <w:tcPr>
            <w:tcW w:w="1338" w:type="pct"/>
            <w:tcBorders>
              <w:top w:val="single" w:sz="4" w:space="0" w:color="000000"/>
              <w:left w:val="single" w:sz="4" w:space="0" w:color="000000"/>
              <w:bottom w:val="single" w:sz="4" w:space="0" w:color="000000"/>
              <w:right w:val="single" w:sz="4" w:space="0" w:color="000000"/>
            </w:tcBorders>
            <w:hideMark/>
          </w:tcPr>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Помещения </w:t>
            </w:r>
          </w:p>
        </w:tc>
      </w:tr>
      <w:tr w:rsidR="00631BF1" w:rsidRPr="0097109E" w:rsidTr="005B6AA2">
        <w:tc>
          <w:tcPr>
            <w:tcW w:w="1479" w:type="pct"/>
            <w:tcBorders>
              <w:top w:val="single" w:sz="4" w:space="0" w:color="000000"/>
              <w:left w:val="single" w:sz="4" w:space="0" w:color="000000"/>
              <w:bottom w:val="single" w:sz="4" w:space="0" w:color="000000"/>
              <w:right w:val="single" w:sz="4" w:space="0" w:color="000000"/>
            </w:tcBorders>
            <w:hideMark/>
          </w:tcPr>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 </w:t>
            </w:r>
            <w:r>
              <w:rPr>
                <w:rFonts w:ascii="Times New Roman" w:hAnsi="Times New Roman"/>
                <w:sz w:val="20"/>
                <w:szCs w:val="20"/>
              </w:rPr>
              <w:t>БОУ «Средняя общеобразовательная школа № 1»</w:t>
            </w:r>
            <w:r w:rsidRPr="0097109E">
              <w:rPr>
                <w:rFonts w:ascii="Times New Roman" w:hAnsi="Times New Roman"/>
                <w:sz w:val="20"/>
                <w:szCs w:val="20"/>
              </w:rPr>
              <w:t xml:space="preserve"> </w:t>
            </w:r>
          </w:p>
          <w:p w:rsidR="00631BF1" w:rsidRPr="00B928E9" w:rsidRDefault="00631BF1" w:rsidP="005B6AA2">
            <w:pPr>
              <w:widowControl w:val="0"/>
              <w:autoSpaceDE w:val="0"/>
              <w:autoSpaceDN w:val="0"/>
              <w:adjustRightInd w:val="0"/>
              <w:spacing w:after="0" w:line="240" w:lineRule="auto"/>
              <w:jc w:val="center"/>
              <w:rPr>
                <w:rFonts w:ascii="Times New Roman" w:hAnsi="Times New Roman"/>
                <w:color w:val="FF0000"/>
                <w:sz w:val="20"/>
                <w:szCs w:val="20"/>
              </w:rPr>
            </w:pPr>
            <w:r w:rsidRPr="00B928E9">
              <w:rPr>
                <w:rFonts w:ascii="Times New Roman" w:hAnsi="Times New Roman"/>
                <w:color w:val="FF0000"/>
                <w:sz w:val="20"/>
                <w:szCs w:val="20"/>
              </w:rPr>
              <w:t>пример!!!!</w:t>
            </w:r>
          </w:p>
        </w:tc>
        <w:tc>
          <w:tcPr>
            <w:tcW w:w="1056" w:type="pct"/>
            <w:tcBorders>
              <w:top w:val="single" w:sz="4" w:space="0" w:color="000000"/>
              <w:left w:val="single" w:sz="4" w:space="0" w:color="000000"/>
              <w:bottom w:val="single" w:sz="4" w:space="0" w:color="000000"/>
              <w:right w:val="single" w:sz="4" w:space="0" w:color="000000"/>
            </w:tcBorders>
            <w:hideMark/>
          </w:tcPr>
          <w:p w:rsidR="00631BF1" w:rsidRPr="0097109E" w:rsidRDefault="00631BF1" w:rsidP="005B6AA2">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МУ учителей начальных классов</w:t>
            </w:r>
          </w:p>
          <w:p w:rsidR="00631BF1" w:rsidRPr="00B928E9" w:rsidRDefault="00631BF1" w:rsidP="005B6AA2">
            <w:pPr>
              <w:widowControl w:val="0"/>
              <w:autoSpaceDE w:val="0"/>
              <w:autoSpaceDN w:val="0"/>
              <w:adjustRightInd w:val="0"/>
              <w:spacing w:after="0" w:line="240" w:lineRule="auto"/>
              <w:jc w:val="center"/>
              <w:rPr>
                <w:rFonts w:ascii="Times New Roman" w:hAnsi="Times New Roman"/>
                <w:b/>
                <w:color w:val="FF0000"/>
                <w:sz w:val="20"/>
                <w:szCs w:val="20"/>
              </w:rPr>
            </w:pPr>
            <w:r w:rsidRPr="00B928E9">
              <w:rPr>
                <w:rFonts w:ascii="Times New Roman" w:hAnsi="Times New Roman"/>
                <w:bCs/>
                <w:color w:val="FF0000"/>
                <w:sz w:val="20"/>
                <w:szCs w:val="20"/>
              </w:rPr>
              <w:t xml:space="preserve">пример!!!  </w:t>
            </w:r>
          </w:p>
        </w:tc>
        <w:tc>
          <w:tcPr>
            <w:tcW w:w="1127" w:type="pct"/>
            <w:tcBorders>
              <w:top w:val="single" w:sz="4" w:space="0" w:color="000000"/>
              <w:left w:val="single" w:sz="4" w:space="0" w:color="000000"/>
              <w:bottom w:val="single" w:sz="4" w:space="0" w:color="000000"/>
              <w:right w:val="single" w:sz="4" w:space="0" w:color="000000"/>
            </w:tcBorders>
            <w:hideMark/>
          </w:tcPr>
          <w:p w:rsidR="00631BF1" w:rsidRPr="00B928E9" w:rsidRDefault="00737FA6" w:rsidP="005B6AA2">
            <w:pPr>
              <w:widowControl w:val="0"/>
              <w:autoSpaceDE w:val="0"/>
              <w:autoSpaceDN w:val="0"/>
              <w:adjustRightInd w:val="0"/>
              <w:spacing w:after="0" w:line="240" w:lineRule="auto"/>
              <w:jc w:val="center"/>
              <w:rPr>
                <w:rFonts w:ascii="Times New Roman" w:hAnsi="Times New Roman"/>
                <w:color w:val="FF0000"/>
                <w:sz w:val="20"/>
                <w:szCs w:val="20"/>
              </w:rPr>
            </w:pPr>
            <w:hyperlink r:id="rId26" w:history="1"/>
            <w:r w:rsidR="00631BF1" w:rsidRPr="0097109E">
              <w:rPr>
                <w:rFonts w:ascii="Times New Roman" w:hAnsi="Times New Roman"/>
                <w:sz w:val="20"/>
                <w:szCs w:val="20"/>
              </w:rPr>
              <w:t xml:space="preserve"> </w:t>
            </w:r>
            <w:r w:rsidR="00631BF1" w:rsidRPr="00B928E9">
              <w:rPr>
                <w:rFonts w:ascii="Times New Roman" w:hAnsi="Times New Roman"/>
                <w:color w:val="FF0000"/>
                <w:sz w:val="20"/>
                <w:szCs w:val="20"/>
              </w:rPr>
              <w:t xml:space="preserve">644099, </w:t>
            </w:r>
            <w:r w:rsidR="00631BF1" w:rsidRPr="00B928E9">
              <w:rPr>
                <w:rFonts w:ascii="Times New Roman" w:hAnsi="Times New Roman"/>
                <w:bCs/>
                <w:color w:val="FF0000"/>
                <w:sz w:val="20"/>
                <w:szCs w:val="20"/>
              </w:rPr>
              <w:t>Омская</w:t>
            </w:r>
            <w:r w:rsidR="00631BF1" w:rsidRPr="00B928E9">
              <w:rPr>
                <w:rFonts w:ascii="Times New Roman" w:hAnsi="Times New Roman"/>
                <w:color w:val="FF0000"/>
                <w:sz w:val="20"/>
                <w:szCs w:val="20"/>
              </w:rPr>
              <w:t xml:space="preserve"> обл., </w:t>
            </w:r>
            <w:proofErr w:type="gramStart"/>
            <w:r w:rsidR="00631BF1" w:rsidRPr="00B928E9">
              <w:rPr>
                <w:rFonts w:ascii="Times New Roman" w:hAnsi="Times New Roman"/>
                <w:color w:val="FF0000"/>
                <w:sz w:val="20"/>
                <w:szCs w:val="20"/>
              </w:rPr>
              <w:t>г</w:t>
            </w:r>
            <w:proofErr w:type="gramEnd"/>
            <w:r w:rsidR="00631BF1" w:rsidRPr="00B928E9">
              <w:rPr>
                <w:rFonts w:ascii="Times New Roman" w:hAnsi="Times New Roman"/>
                <w:color w:val="FF0000"/>
                <w:sz w:val="20"/>
                <w:szCs w:val="20"/>
              </w:rPr>
              <w:t xml:space="preserve"> </w:t>
            </w:r>
            <w:r w:rsidR="00631BF1" w:rsidRPr="00B928E9">
              <w:rPr>
                <w:rFonts w:ascii="Times New Roman" w:hAnsi="Times New Roman"/>
                <w:bCs/>
                <w:color w:val="FF0000"/>
                <w:sz w:val="20"/>
                <w:szCs w:val="20"/>
              </w:rPr>
              <w:t>Омск</w:t>
            </w:r>
            <w:r w:rsidR="00631BF1" w:rsidRPr="00B928E9">
              <w:rPr>
                <w:rFonts w:ascii="Times New Roman" w:hAnsi="Times New Roman"/>
                <w:color w:val="FF0000"/>
                <w:sz w:val="20"/>
                <w:szCs w:val="20"/>
              </w:rPr>
              <w:t>, улица Гагарина, 34.</w:t>
            </w:r>
          </w:p>
        </w:tc>
        <w:tc>
          <w:tcPr>
            <w:tcW w:w="1338" w:type="pct"/>
            <w:tcBorders>
              <w:top w:val="single" w:sz="4" w:space="0" w:color="000000"/>
              <w:left w:val="single" w:sz="4" w:space="0" w:color="000000"/>
              <w:bottom w:val="single" w:sz="4" w:space="0" w:color="000000"/>
              <w:right w:val="single" w:sz="4" w:space="0" w:color="000000"/>
            </w:tcBorders>
          </w:tcPr>
          <w:p w:rsidR="00631BF1" w:rsidRPr="0097109E" w:rsidRDefault="00631BF1" w:rsidP="005B6AA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Учебные аудитории (классы)</w:t>
            </w:r>
          </w:p>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в зданиях соответствующих структурных подразделений</w:t>
            </w:r>
          </w:p>
          <w:p w:rsidR="00631BF1" w:rsidRPr="0097109E" w:rsidRDefault="00631BF1" w:rsidP="005B6AA2">
            <w:pPr>
              <w:widowControl w:val="0"/>
              <w:autoSpaceDE w:val="0"/>
              <w:autoSpaceDN w:val="0"/>
              <w:adjustRightInd w:val="0"/>
              <w:spacing w:after="0" w:line="240" w:lineRule="auto"/>
              <w:jc w:val="center"/>
              <w:rPr>
                <w:rFonts w:ascii="Times New Roman" w:hAnsi="Times New Roman"/>
                <w:sz w:val="20"/>
                <w:szCs w:val="20"/>
              </w:rPr>
            </w:pPr>
          </w:p>
          <w:p w:rsidR="00631BF1" w:rsidRPr="0097109E" w:rsidRDefault="00631BF1" w:rsidP="005B6AA2">
            <w:pPr>
              <w:widowControl w:val="0"/>
              <w:autoSpaceDE w:val="0"/>
              <w:autoSpaceDN w:val="0"/>
              <w:adjustRightInd w:val="0"/>
              <w:spacing w:after="0" w:line="240" w:lineRule="auto"/>
              <w:rPr>
                <w:rFonts w:ascii="Times New Roman" w:hAnsi="Times New Roman"/>
                <w:color w:val="FF0000"/>
                <w:sz w:val="20"/>
                <w:szCs w:val="20"/>
              </w:rPr>
            </w:pPr>
            <w:r w:rsidRPr="0097109E">
              <w:rPr>
                <w:rFonts w:ascii="Times New Roman" w:hAnsi="Times New Roman"/>
                <w:sz w:val="20"/>
                <w:szCs w:val="20"/>
              </w:rPr>
              <w:t xml:space="preserve">Оборудование: </w:t>
            </w:r>
            <w:r w:rsidRPr="0097109E">
              <w:rPr>
                <w:rFonts w:ascii="Times New Roman" w:hAnsi="Times New Roman"/>
                <w:color w:val="FF0000"/>
                <w:sz w:val="20"/>
                <w:szCs w:val="20"/>
              </w:rPr>
              <w:t>….(указать)</w:t>
            </w:r>
          </w:p>
          <w:p w:rsidR="00631BF1" w:rsidRPr="0097109E" w:rsidRDefault="00631BF1" w:rsidP="005B6AA2">
            <w:pPr>
              <w:widowControl w:val="0"/>
              <w:autoSpaceDE w:val="0"/>
              <w:autoSpaceDN w:val="0"/>
              <w:adjustRightInd w:val="0"/>
              <w:spacing w:after="0" w:line="240" w:lineRule="auto"/>
              <w:rPr>
                <w:rFonts w:ascii="Times New Roman" w:hAnsi="Times New Roman"/>
                <w:color w:val="FF0000"/>
                <w:sz w:val="20"/>
                <w:szCs w:val="20"/>
              </w:rPr>
            </w:pPr>
          </w:p>
          <w:p w:rsidR="00631BF1" w:rsidRPr="0097109E" w:rsidRDefault="00631BF1" w:rsidP="005B6AA2">
            <w:pPr>
              <w:widowControl w:val="0"/>
              <w:autoSpaceDE w:val="0"/>
              <w:autoSpaceDN w:val="0"/>
              <w:adjustRightInd w:val="0"/>
              <w:spacing w:after="0" w:line="240" w:lineRule="auto"/>
              <w:rPr>
                <w:rFonts w:ascii="Times New Roman" w:hAnsi="Times New Roman"/>
                <w:sz w:val="20"/>
                <w:szCs w:val="20"/>
              </w:rPr>
            </w:pPr>
            <w:r w:rsidRPr="0097109E">
              <w:rPr>
                <w:rFonts w:ascii="Times New Roman" w:hAnsi="Times New Roman"/>
                <w:sz w:val="20"/>
                <w:szCs w:val="20"/>
              </w:rPr>
              <w:t>Программное обеспечение</w:t>
            </w:r>
            <w:r w:rsidRPr="0097109E">
              <w:rPr>
                <w:rFonts w:ascii="Times New Roman" w:hAnsi="Times New Roman"/>
                <w:color w:val="FF0000"/>
                <w:sz w:val="20"/>
                <w:szCs w:val="20"/>
              </w:rPr>
              <w:t>: …(указать)</w:t>
            </w:r>
          </w:p>
        </w:tc>
      </w:tr>
    </w:tbl>
    <w:p w:rsidR="004D4CA7" w:rsidRPr="004B39AA" w:rsidRDefault="002D0064" w:rsidP="002D0064">
      <w:pPr>
        <w:rPr>
          <w:rFonts w:ascii="Times New Roman" w:hAnsi="Times New Roman"/>
          <w:bCs/>
          <w:sz w:val="24"/>
          <w:szCs w:val="24"/>
        </w:rPr>
      </w:pPr>
      <w:r w:rsidRPr="00954718">
        <w:rPr>
          <w:rFonts w:ascii="Times New Roman" w:hAnsi="Times New Roman"/>
          <w:bCs/>
          <w:sz w:val="24"/>
          <w:szCs w:val="24"/>
        </w:rPr>
        <w:br w:type="page"/>
      </w:r>
    </w:p>
    <w:p w:rsidR="004D4CA7" w:rsidRPr="004B39AA" w:rsidRDefault="004D4CA7" w:rsidP="00F028A5">
      <w:pPr>
        <w:spacing w:after="0" w:line="240" w:lineRule="auto"/>
        <w:jc w:val="right"/>
        <w:rPr>
          <w:rFonts w:ascii="Times New Roman" w:hAnsi="Times New Roman"/>
          <w:sz w:val="24"/>
          <w:szCs w:val="24"/>
        </w:rPr>
      </w:pPr>
      <w:r w:rsidRPr="004B39AA">
        <w:rPr>
          <w:rFonts w:ascii="Times New Roman" w:hAnsi="Times New Roman"/>
          <w:sz w:val="24"/>
          <w:szCs w:val="24"/>
        </w:rPr>
        <w:lastRenderedPageBreak/>
        <w:t>Приложение 3</w:t>
      </w:r>
    </w:p>
    <w:p w:rsidR="004D4CA7" w:rsidRPr="004B39AA" w:rsidRDefault="004D4CA7" w:rsidP="00F028A5">
      <w:pPr>
        <w:rPr>
          <w:rFonts w:ascii="Times New Roman" w:hAnsi="Times New Roman"/>
          <w:sz w:val="24"/>
          <w:szCs w:val="24"/>
        </w:rPr>
      </w:pPr>
    </w:p>
    <w:tbl>
      <w:tblPr>
        <w:tblW w:w="9956" w:type="dxa"/>
        <w:tblInd w:w="15" w:type="dxa"/>
        <w:tblLayout w:type="fixed"/>
        <w:tblCellMar>
          <w:left w:w="15" w:type="dxa"/>
          <w:right w:w="15" w:type="dxa"/>
        </w:tblCellMar>
        <w:tblLook w:val="0000"/>
      </w:tblPr>
      <w:tblGrid>
        <w:gridCol w:w="9956"/>
      </w:tblGrid>
      <w:tr w:rsidR="004D4CA7" w:rsidRPr="004B39AA" w:rsidTr="004A182B">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4D4CA7" w:rsidRPr="004B39AA" w:rsidTr="004A182B">
              <w:trPr>
                <w:trHeight w:val="240"/>
              </w:trPr>
              <w:tc>
                <w:tcPr>
                  <w:tcW w:w="9956" w:type="dxa"/>
                  <w:tcBorders>
                    <w:top w:val="nil"/>
                    <w:left w:val="nil"/>
                    <w:bottom w:val="nil"/>
                    <w:right w:val="nil"/>
                  </w:tcBorders>
                  <w:shd w:val="clear" w:color="auto" w:fill="FFFFFF"/>
                </w:tcPr>
                <w:p w:rsidR="004D4CA7" w:rsidRPr="004B39AA" w:rsidRDefault="004D4CA7" w:rsidP="004A182B">
                  <w:pPr>
                    <w:autoSpaceDN w:val="0"/>
                    <w:adjustRightInd w:val="0"/>
                    <w:spacing w:after="0" w:line="240" w:lineRule="auto"/>
                    <w:jc w:val="center"/>
                    <w:rPr>
                      <w:rFonts w:ascii="Times New Roman" w:hAnsi="Times New Roman"/>
                      <w:sz w:val="24"/>
                      <w:szCs w:val="24"/>
                    </w:rPr>
                  </w:pPr>
                  <w:r w:rsidRPr="004B39AA">
                    <w:rPr>
                      <w:rFonts w:ascii="Times New Roman" w:hAnsi="Times New Roman"/>
                      <w:sz w:val="24"/>
                      <w:szCs w:val="24"/>
                    </w:rPr>
                    <w:t>Частное учреждение образовательная организация высшего образования</w:t>
                  </w:r>
                  <w:r w:rsidRPr="004B39AA">
                    <w:rPr>
                      <w:rFonts w:ascii="Times New Roman" w:hAnsi="Times New Roman"/>
                      <w:sz w:val="24"/>
                      <w:szCs w:val="24"/>
                    </w:rPr>
                    <w:br/>
                    <w:t>«Омская гуманитарная академия»</w:t>
                  </w:r>
                </w:p>
              </w:tc>
            </w:tr>
          </w:tbl>
          <w:p w:rsidR="004D4CA7" w:rsidRPr="004B39AA" w:rsidRDefault="004D4CA7" w:rsidP="004A182B">
            <w:pPr>
              <w:spacing w:after="0" w:line="240" w:lineRule="auto"/>
              <w:rPr>
                <w:rFonts w:ascii="Times New Roman" w:hAnsi="Times New Roman"/>
                <w:sz w:val="24"/>
                <w:szCs w:val="24"/>
              </w:rPr>
            </w:pPr>
          </w:p>
        </w:tc>
      </w:tr>
    </w:tbl>
    <w:p w:rsidR="004D4CA7" w:rsidRPr="004B39AA" w:rsidRDefault="004D4CA7" w:rsidP="00F028A5">
      <w:pPr>
        <w:spacing w:after="0" w:line="240" w:lineRule="auto"/>
        <w:jc w:val="center"/>
        <w:rPr>
          <w:rFonts w:ascii="Times New Roman" w:hAnsi="Times New Roman"/>
          <w:sz w:val="24"/>
          <w:szCs w:val="24"/>
        </w:rPr>
      </w:pPr>
    </w:p>
    <w:p w:rsidR="004D4CA7" w:rsidRPr="004B39AA" w:rsidRDefault="004D4CA7" w:rsidP="00F028A5">
      <w:pPr>
        <w:spacing w:after="0" w:line="240" w:lineRule="auto"/>
        <w:jc w:val="center"/>
        <w:rPr>
          <w:rFonts w:ascii="Times New Roman" w:hAnsi="Times New Roman"/>
          <w:sz w:val="24"/>
          <w:szCs w:val="24"/>
        </w:rPr>
      </w:pPr>
      <w:r w:rsidRPr="004B39AA">
        <w:rPr>
          <w:rFonts w:ascii="Times New Roman" w:hAnsi="Times New Roman"/>
          <w:sz w:val="24"/>
          <w:szCs w:val="24"/>
        </w:rPr>
        <w:t>Кафедра педагогики, психологии и социальной работы»</w:t>
      </w:r>
    </w:p>
    <w:p w:rsidR="004D4CA7" w:rsidRPr="004B39AA" w:rsidRDefault="004D4CA7" w:rsidP="00F028A5">
      <w:pPr>
        <w:spacing w:after="0" w:line="240" w:lineRule="auto"/>
        <w:jc w:val="center"/>
        <w:rPr>
          <w:rFonts w:ascii="Times New Roman" w:hAnsi="Times New Roman"/>
          <w:sz w:val="24"/>
          <w:szCs w:val="24"/>
        </w:rPr>
      </w:pPr>
    </w:p>
    <w:p w:rsidR="004D4CA7" w:rsidRPr="004B39AA" w:rsidRDefault="00737FA6" w:rsidP="00F028A5">
      <w:pPr>
        <w:shd w:val="clear" w:color="auto" w:fill="FFFFFF"/>
        <w:spacing w:after="0" w:line="240" w:lineRule="auto"/>
        <w:jc w:val="both"/>
        <w:rPr>
          <w:rFonts w:ascii="Times New Roman" w:hAnsi="Times New Roman"/>
          <w:spacing w:val="-11"/>
          <w:sz w:val="24"/>
          <w:szCs w:val="24"/>
        </w:rPr>
      </w:pPr>
      <w:r w:rsidRPr="00737FA6">
        <w:rPr>
          <w:rFonts w:ascii="Times New Roman" w:hAnsi="Times New Roman"/>
          <w:sz w:val="24"/>
          <w:szCs w:val="24"/>
        </w:rPr>
        <w:pict>
          <v:shapetype id="_x0000_t202" coordsize="21600,21600" o:spt="202" path="m,l,21600r21600,l21600,xe">
            <v:stroke joinstyle="miter"/>
            <v:path gradientshapeok="t" o:connecttype="rect"/>
          </v:shapetype>
          <v:shape id="_x0000_s1030" type="#_x0000_t202" style="position:absolute;left:0;text-align:left;margin-left:214.8pt;margin-top:6.35pt;width:273.1pt;height:88.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" stroked="f">
            <v:textbox>
              <w:txbxContent>
                <w:p w:rsidR="00B6728E" w:rsidRDefault="00B6728E" w:rsidP="00B6728E">
                  <w:pPr>
                    <w:jc w:val="center"/>
                    <w:rPr>
                      <w:rFonts w:ascii="Times New Roman" w:hAnsi="Times New Roman"/>
                      <w:sz w:val="24"/>
                      <w:szCs w:val="24"/>
                    </w:rPr>
                  </w:pPr>
                  <w:r>
                    <w:rPr>
                      <w:rFonts w:ascii="Times New Roman" w:hAnsi="Times New Roman"/>
                      <w:sz w:val="24"/>
                      <w:szCs w:val="24"/>
                    </w:rPr>
                    <w:t>УТВЕРЖДАЮ</w:t>
                  </w:r>
                </w:p>
                <w:p w:rsidR="00B6728E" w:rsidRDefault="00B6728E" w:rsidP="00B6728E">
                  <w:pPr>
                    <w:spacing w:line="360" w:lineRule="auto"/>
                    <w:jc w:val="center"/>
                    <w:rPr>
                      <w:rFonts w:ascii="Times New Roman" w:hAnsi="Times New Roman"/>
                      <w:sz w:val="24"/>
                      <w:szCs w:val="24"/>
                    </w:rPr>
                  </w:pPr>
                  <w:r>
                    <w:rPr>
                      <w:rFonts w:ascii="Times New Roman" w:hAnsi="Times New Roman"/>
                      <w:sz w:val="24"/>
                      <w:szCs w:val="24"/>
                    </w:rPr>
                    <w:t>зав. кафедрой ________________________</w:t>
                  </w:r>
                  <w:r>
                    <w:rPr>
                      <w:rFonts w:ascii="Times New Roman" w:hAnsi="Times New Roman"/>
                      <w:sz w:val="24"/>
                      <w:szCs w:val="24"/>
                    </w:rPr>
                    <w:br/>
                    <w:t>__________________ /_________________</w:t>
                  </w:r>
                  <w:r>
                    <w:rPr>
                      <w:rFonts w:ascii="Times New Roman" w:hAnsi="Times New Roman"/>
                      <w:i/>
                      <w:sz w:val="24"/>
                      <w:szCs w:val="24"/>
                    </w:rPr>
                    <w:t>/</w:t>
                  </w:r>
                </w:p>
                <w:p w:rsidR="00B6728E" w:rsidRDefault="00B6728E" w:rsidP="00B6728E">
                  <w:pPr>
                    <w:rPr>
                      <w:rFonts w:asciiTheme="minorHAnsi" w:hAnsiTheme="minorHAnsi"/>
                      <w:szCs w:val="28"/>
                    </w:rPr>
                  </w:pPr>
                </w:p>
              </w:txbxContent>
            </v:textbox>
          </v:shape>
        </w:pict>
      </w:r>
    </w:p>
    <w:p w:rsidR="004D4CA7" w:rsidRDefault="004D4CA7" w:rsidP="00F028A5">
      <w:pPr>
        <w:spacing w:after="0" w:line="240" w:lineRule="auto"/>
        <w:jc w:val="both"/>
        <w:rPr>
          <w:rFonts w:ascii="Times New Roman" w:hAnsi="Times New Roman"/>
          <w:sz w:val="24"/>
          <w:szCs w:val="24"/>
        </w:rPr>
      </w:pPr>
    </w:p>
    <w:p w:rsidR="00B6728E" w:rsidRPr="004B39AA" w:rsidRDefault="00B6728E"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center"/>
        <w:rPr>
          <w:rFonts w:ascii="Times New Roman" w:hAnsi="Times New Roman"/>
          <w:sz w:val="24"/>
          <w:szCs w:val="24"/>
        </w:rPr>
      </w:pPr>
      <w:r w:rsidRPr="004B39AA">
        <w:rPr>
          <w:rFonts w:ascii="Times New Roman" w:hAnsi="Times New Roman"/>
          <w:sz w:val="24"/>
          <w:szCs w:val="24"/>
        </w:rPr>
        <w:t>Задание на практи</w:t>
      </w:r>
      <w:r w:rsidR="003E0239">
        <w:rPr>
          <w:rFonts w:ascii="Times New Roman" w:hAnsi="Times New Roman"/>
          <w:sz w:val="24"/>
          <w:szCs w:val="24"/>
        </w:rPr>
        <w:t>ческую подготовку</w:t>
      </w:r>
    </w:p>
    <w:p w:rsidR="004D4CA7" w:rsidRPr="004B39AA" w:rsidRDefault="004D4CA7" w:rsidP="00F028A5">
      <w:pPr>
        <w:spacing w:after="0" w:line="240" w:lineRule="auto"/>
        <w:jc w:val="center"/>
        <w:rPr>
          <w:rFonts w:ascii="Times New Roman" w:hAnsi="Times New Roman"/>
          <w:sz w:val="24"/>
          <w:szCs w:val="24"/>
        </w:rPr>
      </w:pPr>
    </w:p>
    <w:p w:rsidR="004D4CA7" w:rsidRPr="00F91A75" w:rsidRDefault="004D4CA7" w:rsidP="00F028A5">
      <w:pPr>
        <w:pStyle w:val="af1"/>
        <w:jc w:val="center"/>
        <w:rPr>
          <w:i/>
          <w:color w:val="FF0000"/>
          <w:u w:val="single"/>
        </w:rPr>
      </w:pPr>
      <w:r w:rsidRPr="00F91A75">
        <w:rPr>
          <w:i/>
          <w:color w:val="FF0000"/>
          <w:u w:val="single"/>
        </w:rPr>
        <w:t>Иванов Иван Иванович</w:t>
      </w:r>
    </w:p>
    <w:p w:rsidR="004D4CA7" w:rsidRPr="004B39AA" w:rsidRDefault="004D4CA7" w:rsidP="00F028A5">
      <w:pPr>
        <w:pStyle w:val="af1"/>
        <w:jc w:val="center"/>
      </w:pPr>
      <w:r w:rsidRPr="004B39AA">
        <w:t>Фамилия, Имя, Отчество студента (-</w:t>
      </w:r>
      <w:proofErr w:type="spellStart"/>
      <w:r w:rsidRPr="004B39AA">
        <w:t>ки</w:t>
      </w:r>
      <w:proofErr w:type="spellEnd"/>
      <w:r w:rsidRPr="004B39AA">
        <w:t>)</w:t>
      </w:r>
    </w:p>
    <w:p w:rsidR="004D4CA7" w:rsidRPr="004B39AA" w:rsidRDefault="004D4CA7" w:rsidP="00F028A5">
      <w:pPr>
        <w:pStyle w:val="af1"/>
        <w:jc w:val="center"/>
      </w:pPr>
    </w:p>
    <w:p w:rsidR="002F1E3B" w:rsidRPr="002F1E3B" w:rsidRDefault="002F1E3B" w:rsidP="002F1E3B">
      <w:pPr>
        <w:spacing w:line="360" w:lineRule="auto"/>
        <w:jc w:val="both"/>
        <w:rPr>
          <w:rFonts w:ascii="Times New Roman" w:hAnsi="Times New Roman"/>
          <w:sz w:val="24"/>
          <w:szCs w:val="24"/>
        </w:rPr>
      </w:pPr>
      <w:r w:rsidRPr="002F1E3B">
        <w:rPr>
          <w:rFonts w:ascii="Times New Roman" w:hAnsi="Times New Roman"/>
          <w:sz w:val="24"/>
          <w:szCs w:val="24"/>
        </w:rPr>
        <w:t xml:space="preserve">Направление подготовки: </w:t>
      </w:r>
      <w:r w:rsidRPr="002F1E3B">
        <w:rPr>
          <w:rFonts w:ascii="Times New Roman" w:hAnsi="Times New Roman"/>
          <w:color w:val="000000"/>
          <w:sz w:val="24"/>
          <w:szCs w:val="24"/>
        </w:rPr>
        <w:t>44.03.01 Педагогическое образование</w:t>
      </w:r>
    </w:p>
    <w:p w:rsidR="002F1E3B" w:rsidRPr="002F1E3B" w:rsidRDefault="002F1E3B" w:rsidP="002F1E3B">
      <w:pPr>
        <w:spacing w:line="360" w:lineRule="auto"/>
        <w:jc w:val="both"/>
        <w:rPr>
          <w:rFonts w:ascii="Times New Roman" w:hAnsi="Times New Roman"/>
          <w:sz w:val="24"/>
          <w:szCs w:val="24"/>
        </w:rPr>
      </w:pPr>
      <w:r w:rsidRPr="002F1E3B">
        <w:rPr>
          <w:rFonts w:ascii="Times New Roman" w:hAnsi="Times New Roman"/>
          <w:sz w:val="24"/>
          <w:szCs w:val="24"/>
        </w:rPr>
        <w:t xml:space="preserve">Направленность (профиль) программы </w:t>
      </w:r>
      <w:r w:rsidR="00977517">
        <w:rPr>
          <w:rFonts w:ascii="Times New Roman" w:hAnsi="Times New Roman"/>
          <w:b/>
          <w:color w:val="000000"/>
          <w:sz w:val="24"/>
          <w:szCs w:val="24"/>
        </w:rPr>
        <w:t>Физкультурное</w:t>
      </w:r>
      <w:r w:rsidR="00977517" w:rsidRPr="005B6AA2">
        <w:rPr>
          <w:rFonts w:ascii="Times New Roman" w:hAnsi="Times New Roman"/>
          <w:b/>
          <w:color w:val="000000"/>
          <w:sz w:val="24"/>
          <w:szCs w:val="24"/>
        </w:rPr>
        <w:t xml:space="preserve"> образование</w:t>
      </w:r>
      <w:r w:rsidRPr="002F1E3B">
        <w:rPr>
          <w:rFonts w:ascii="Times New Roman" w:hAnsi="Times New Roman"/>
          <w:sz w:val="24"/>
          <w:szCs w:val="24"/>
        </w:rPr>
        <w:t xml:space="preserve"> </w:t>
      </w:r>
    </w:p>
    <w:p w:rsidR="002F1E3B" w:rsidRPr="002F1E3B" w:rsidRDefault="002F1E3B" w:rsidP="002F1E3B">
      <w:pPr>
        <w:spacing w:line="360" w:lineRule="auto"/>
        <w:jc w:val="both"/>
        <w:rPr>
          <w:rFonts w:ascii="Times New Roman" w:hAnsi="Times New Roman"/>
          <w:sz w:val="24"/>
          <w:szCs w:val="24"/>
        </w:rPr>
      </w:pPr>
      <w:r w:rsidRPr="002F1E3B">
        <w:rPr>
          <w:rFonts w:ascii="Times New Roman" w:hAnsi="Times New Roman"/>
          <w:sz w:val="24"/>
          <w:szCs w:val="24"/>
        </w:rPr>
        <w:t xml:space="preserve">Вид практики: </w:t>
      </w:r>
      <w:r w:rsidR="008A7D50">
        <w:rPr>
          <w:rFonts w:ascii="Times New Roman" w:hAnsi="Times New Roman"/>
          <w:sz w:val="24"/>
          <w:szCs w:val="24"/>
        </w:rPr>
        <w:t>Производственная</w:t>
      </w:r>
      <w:r w:rsidRPr="002F1E3B">
        <w:rPr>
          <w:rFonts w:ascii="Times New Roman" w:hAnsi="Times New Roman"/>
          <w:sz w:val="24"/>
          <w:szCs w:val="24"/>
        </w:rPr>
        <w:t xml:space="preserve"> практика </w:t>
      </w:r>
    </w:p>
    <w:p w:rsidR="002F1E3B" w:rsidRDefault="002F1E3B" w:rsidP="002F1E3B">
      <w:pPr>
        <w:rPr>
          <w:rFonts w:ascii="Times New Roman" w:hAnsi="Times New Roman"/>
          <w:sz w:val="24"/>
          <w:szCs w:val="24"/>
        </w:rPr>
      </w:pPr>
      <w:r w:rsidRPr="002F1E3B">
        <w:rPr>
          <w:rFonts w:ascii="Times New Roman" w:hAnsi="Times New Roman"/>
          <w:sz w:val="24"/>
          <w:szCs w:val="24"/>
        </w:rPr>
        <w:t xml:space="preserve">Тип практики:  </w:t>
      </w:r>
      <w:r w:rsidR="008A7D50">
        <w:rPr>
          <w:rFonts w:ascii="Times New Roman" w:hAnsi="Times New Roman"/>
          <w:sz w:val="24"/>
          <w:szCs w:val="24"/>
        </w:rPr>
        <w:t xml:space="preserve">Педагогическая </w:t>
      </w:r>
      <w:r w:rsidR="00ED0D6A">
        <w:rPr>
          <w:rFonts w:ascii="Times New Roman" w:hAnsi="Times New Roman"/>
          <w:sz w:val="24"/>
          <w:szCs w:val="24"/>
        </w:rPr>
        <w:t>3</w:t>
      </w:r>
    </w:p>
    <w:p w:rsidR="002F1E3B" w:rsidRPr="00CB2C7C" w:rsidRDefault="002F1E3B" w:rsidP="002F1E3B">
      <w:pPr>
        <w:pStyle w:val="af1"/>
        <w:jc w:val="both"/>
      </w:pPr>
      <w:r w:rsidRPr="00CB2C7C">
        <w:t>Индивидуальные задания на практику:</w:t>
      </w:r>
    </w:p>
    <w:p w:rsidR="00CB2C7C" w:rsidRPr="005A29B0" w:rsidRDefault="00CB2C7C" w:rsidP="00721D34">
      <w:pPr>
        <w:pStyle w:val="ab"/>
        <w:widowControl w:val="0"/>
        <w:numPr>
          <w:ilvl w:val="0"/>
          <w:numId w:val="25"/>
        </w:numPr>
        <w:suppressAutoHyphens/>
        <w:spacing w:after="0" w:line="240" w:lineRule="auto"/>
        <w:ind w:right="-57"/>
        <w:jc w:val="both"/>
        <w:rPr>
          <w:rFonts w:ascii="Times New Roman" w:hAnsi="Times New Roman"/>
          <w:b/>
          <w:i/>
          <w:spacing w:val="-2"/>
          <w:sz w:val="24"/>
          <w:szCs w:val="24"/>
        </w:rPr>
      </w:pPr>
      <w:r w:rsidRPr="005A29B0">
        <w:rPr>
          <w:rFonts w:ascii="Times New Roman" w:hAnsi="Times New Roman"/>
          <w:spacing w:val="-2"/>
          <w:sz w:val="24"/>
          <w:szCs w:val="24"/>
        </w:rPr>
        <w:t xml:space="preserve">Составить технологические карты уроков  физкультуры,  провести уроки, сделать самоанализ проведенных уроков. </w:t>
      </w:r>
    </w:p>
    <w:p w:rsidR="00CB2C7C" w:rsidRPr="005A29B0" w:rsidRDefault="00CB2C7C" w:rsidP="00CB2C7C">
      <w:pPr>
        <w:widowControl w:val="0"/>
        <w:suppressAutoHyphens/>
        <w:spacing w:after="0" w:line="240" w:lineRule="auto"/>
        <w:ind w:right="-57" w:firstLine="710"/>
        <w:jc w:val="both"/>
        <w:rPr>
          <w:rFonts w:ascii="Times New Roman" w:hAnsi="Times New Roman"/>
          <w:b/>
          <w:i/>
          <w:spacing w:val="-2"/>
          <w:sz w:val="24"/>
          <w:szCs w:val="24"/>
        </w:rPr>
      </w:pPr>
      <w:r w:rsidRPr="005A29B0">
        <w:rPr>
          <w:rFonts w:ascii="Times New Roman" w:hAnsi="Times New Roman"/>
          <w:b/>
          <w:i/>
          <w:spacing w:val="-2"/>
          <w:sz w:val="24"/>
          <w:szCs w:val="24"/>
        </w:rPr>
        <w:t xml:space="preserve">Алгоритм  составления технологической карты, схема самоанализа уроков представлены в приложениях 8, 10. </w:t>
      </w:r>
    </w:p>
    <w:p w:rsidR="00CB2C7C" w:rsidRPr="005A29B0" w:rsidRDefault="00CB2C7C" w:rsidP="00CB2C7C">
      <w:pPr>
        <w:widowControl w:val="0"/>
        <w:suppressAutoHyphens/>
        <w:spacing w:after="0" w:line="240" w:lineRule="auto"/>
        <w:ind w:right="-57" w:firstLine="710"/>
        <w:jc w:val="both"/>
        <w:rPr>
          <w:rFonts w:ascii="Times New Roman" w:hAnsi="Times New Roman"/>
          <w:spacing w:val="-2"/>
          <w:sz w:val="24"/>
          <w:szCs w:val="24"/>
        </w:rPr>
      </w:pPr>
      <w:r w:rsidRPr="005A29B0">
        <w:rPr>
          <w:rFonts w:ascii="Times New Roman" w:hAnsi="Times New Roman"/>
          <w:b/>
          <w:i/>
          <w:spacing w:val="-2"/>
          <w:sz w:val="24"/>
          <w:szCs w:val="24"/>
        </w:rPr>
        <w:t xml:space="preserve">Результат: </w:t>
      </w:r>
      <w:r w:rsidRPr="005A29B0">
        <w:rPr>
          <w:rFonts w:ascii="Times New Roman" w:hAnsi="Times New Roman"/>
          <w:spacing w:val="-2"/>
          <w:sz w:val="24"/>
          <w:szCs w:val="24"/>
        </w:rPr>
        <w:t>технологическая карта и самоанализ уроков пяти уроков по разным предметам начальной школы</w:t>
      </w:r>
    </w:p>
    <w:p w:rsidR="00CB2C7C" w:rsidRPr="00291A63" w:rsidRDefault="00CB2C7C" w:rsidP="00CB2C7C">
      <w:pPr>
        <w:spacing w:after="0" w:line="240" w:lineRule="auto"/>
        <w:ind w:firstLine="708"/>
        <w:jc w:val="both"/>
        <w:rPr>
          <w:rFonts w:ascii="Times New Roman" w:hAnsi="Times New Roman"/>
          <w:sz w:val="24"/>
          <w:szCs w:val="24"/>
          <w:lang w:eastAsia="en-US"/>
        </w:rPr>
      </w:pPr>
      <w:r>
        <w:rPr>
          <w:rFonts w:ascii="Times New Roman" w:hAnsi="Times New Roman"/>
          <w:sz w:val="24"/>
          <w:szCs w:val="24"/>
          <w:lang w:eastAsia="en-US"/>
        </w:rPr>
        <w:t>2</w:t>
      </w:r>
      <w:r w:rsidRPr="00291A63">
        <w:rPr>
          <w:rFonts w:ascii="Times New Roman" w:hAnsi="Times New Roman"/>
          <w:sz w:val="24"/>
          <w:szCs w:val="24"/>
          <w:lang w:eastAsia="en-US"/>
        </w:rPr>
        <w:t>.</w:t>
      </w:r>
      <w:r w:rsidRPr="00291A63">
        <w:rPr>
          <w:rFonts w:ascii="Times New Roman" w:hAnsi="Times New Roman"/>
          <w:sz w:val="24"/>
          <w:szCs w:val="24"/>
          <w:lang w:eastAsia="en-US"/>
        </w:rPr>
        <w:tab/>
        <w:t xml:space="preserve">Освоение  методики организации  и  проведения занятия на улице/соревнования </w:t>
      </w:r>
      <w:proofErr w:type="gramStart"/>
      <w:r w:rsidRPr="00291A63">
        <w:rPr>
          <w:rFonts w:ascii="Times New Roman" w:hAnsi="Times New Roman"/>
          <w:sz w:val="24"/>
          <w:szCs w:val="24"/>
          <w:lang w:eastAsia="en-US"/>
        </w:rPr>
        <w:t>в</w:t>
      </w:r>
      <w:proofErr w:type="gramEnd"/>
      <w:r w:rsidRPr="00291A63">
        <w:rPr>
          <w:rFonts w:ascii="Times New Roman" w:hAnsi="Times New Roman"/>
          <w:sz w:val="24"/>
          <w:szCs w:val="24"/>
          <w:lang w:eastAsia="en-US"/>
        </w:rPr>
        <w:t xml:space="preserve"> рамка урока. Составление технологической карты учебного полевого занятия.</w:t>
      </w:r>
    </w:p>
    <w:p w:rsidR="00CB2C7C" w:rsidRDefault="00CB2C7C" w:rsidP="00CB2C7C">
      <w:pPr>
        <w:spacing w:after="0" w:line="240" w:lineRule="auto"/>
        <w:ind w:firstLine="708"/>
        <w:jc w:val="both"/>
        <w:rPr>
          <w:rFonts w:ascii="Times New Roman" w:hAnsi="Times New Roman"/>
          <w:sz w:val="24"/>
          <w:szCs w:val="24"/>
        </w:rPr>
      </w:pPr>
      <w:r w:rsidRPr="00291A63">
        <w:rPr>
          <w:rFonts w:ascii="Times New Roman" w:hAnsi="Times New Roman"/>
          <w:b/>
          <w:i/>
          <w:sz w:val="24"/>
          <w:szCs w:val="24"/>
          <w:lang w:eastAsia="en-US"/>
        </w:rPr>
        <w:t>Результат:</w:t>
      </w:r>
      <w:r w:rsidRPr="00291A63">
        <w:rPr>
          <w:rFonts w:ascii="Times New Roman" w:hAnsi="Times New Roman"/>
          <w:sz w:val="24"/>
          <w:szCs w:val="24"/>
          <w:lang w:eastAsia="en-US"/>
        </w:rPr>
        <w:t xml:space="preserve"> описание методик,  технологическая карта учебного занятия</w:t>
      </w:r>
    </w:p>
    <w:p w:rsidR="00CB2C7C" w:rsidRPr="000601CF" w:rsidRDefault="00CB2C7C" w:rsidP="00CB2C7C">
      <w:pPr>
        <w:spacing w:after="0" w:line="240" w:lineRule="auto"/>
        <w:jc w:val="both"/>
        <w:rPr>
          <w:rFonts w:ascii="Times New Roman" w:eastAsia="Calibri" w:hAnsi="Times New Roman"/>
          <w:highlight w:val="yellow"/>
        </w:rPr>
      </w:pPr>
    </w:p>
    <w:p w:rsidR="004D4CA7" w:rsidRPr="004B39AA" w:rsidRDefault="004D4CA7" w:rsidP="00F028A5">
      <w:pPr>
        <w:spacing w:after="0" w:line="240" w:lineRule="auto"/>
        <w:rPr>
          <w:rFonts w:ascii="Times New Roman" w:hAnsi="Times New Roman"/>
          <w:sz w:val="24"/>
          <w:szCs w:val="24"/>
        </w:rPr>
      </w:pPr>
    </w:p>
    <w:p w:rsidR="004D4CA7" w:rsidRPr="004B39AA" w:rsidRDefault="004D4CA7" w:rsidP="00F028A5">
      <w:pPr>
        <w:spacing w:after="0" w:line="240" w:lineRule="auto"/>
        <w:rPr>
          <w:rFonts w:ascii="Times New Roman" w:hAnsi="Times New Roman"/>
          <w:sz w:val="24"/>
          <w:szCs w:val="24"/>
        </w:rPr>
      </w:pPr>
    </w:p>
    <w:p w:rsidR="004D4CA7" w:rsidRPr="004B39AA" w:rsidRDefault="004D4CA7" w:rsidP="00F028A5">
      <w:pPr>
        <w:shd w:val="clear" w:color="auto" w:fill="FFFFFF"/>
        <w:tabs>
          <w:tab w:val="left" w:pos="2626"/>
          <w:tab w:val="left" w:leader="underscore" w:pos="5626"/>
        </w:tabs>
        <w:spacing w:after="0" w:line="240" w:lineRule="auto"/>
        <w:rPr>
          <w:rFonts w:ascii="Times New Roman" w:hAnsi="Times New Roman"/>
          <w:sz w:val="24"/>
          <w:szCs w:val="24"/>
        </w:rPr>
      </w:pPr>
      <w:r w:rsidRPr="004B39AA">
        <w:rPr>
          <w:rFonts w:ascii="Times New Roman" w:hAnsi="Times New Roman"/>
          <w:sz w:val="24"/>
          <w:szCs w:val="24"/>
        </w:rPr>
        <w:t>Руководитель (ФИО)</w:t>
      </w:r>
      <w:proofErr w:type="gramStart"/>
      <w:r w:rsidRPr="004B39AA">
        <w:rPr>
          <w:rFonts w:ascii="Times New Roman" w:hAnsi="Times New Roman"/>
          <w:sz w:val="24"/>
          <w:szCs w:val="24"/>
        </w:rPr>
        <w:t xml:space="preserve"> :</w:t>
      </w:r>
      <w:proofErr w:type="gramEnd"/>
      <w:r w:rsidRPr="004B39AA">
        <w:rPr>
          <w:rFonts w:ascii="Times New Roman" w:hAnsi="Times New Roman"/>
          <w:sz w:val="24"/>
          <w:szCs w:val="24"/>
        </w:rPr>
        <w:t xml:space="preserve">  __________    </w:t>
      </w:r>
    </w:p>
    <w:p w:rsidR="00B6728E" w:rsidRDefault="00B6728E" w:rsidP="00F028A5">
      <w:pPr>
        <w:shd w:val="clear" w:color="auto" w:fill="FFFFFF"/>
        <w:tabs>
          <w:tab w:val="left" w:pos="2626"/>
          <w:tab w:val="left" w:leader="underscore" w:pos="5626"/>
        </w:tabs>
        <w:spacing w:after="0" w:line="240" w:lineRule="auto"/>
        <w:rPr>
          <w:rFonts w:ascii="Times New Roman" w:hAnsi="Times New Roman"/>
          <w:sz w:val="24"/>
          <w:szCs w:val="24"/>
        </w:rPr>
      </w:pPr>
    </w:p>
    <w:p w:rsidR="004D4CA7" w:rsidRPr="004B39AA" w:rsidRDefault="004D4CA7" w:rsidP="00F028A5">
      <w:pPr>
        <w:shd w:val="clear" w:color="auto" w:fill="FFFFFF"/>
        <w:tabs>
          <w:tab w:val="left" w:pos="2626"/>
          <w:tab w:val="left" w:leader="underscore" w:pos="5626"/>
        </w:tabs>
        <w:spacing w:after="0" w:line="240" w:lineRule="auto"/>
        <w:rPr>
          <w:rFonts w:ascii="Times New Roman" w:hAnsi="Times New Roman"/>
          <w:sz w:val="24"/>
          <w:szCs w:val="24"/>
        </w:rPr>
      </w:pPr>
      <w:r w:rsidRPr="004B39AA">
        <w:rPr>
          <w:rFonts w:ascii="Times New Roman" w:hAnsi="Times New Roman"/>
          <w:sz w:val="24"/>
          <w:szCs w:val="24"/>
        </w:rPr>
        <w:t>Задание приня</w:t>
      </w:r>
      <w:proofErr w:type="gramStart"/>
      <w:r w:rsidRPr="004B39AA">
        <w:rPr>
          <w:rFonts w:ascii="Times New Roman" w:hAnsi="Times New Roman"/>
          <w:sz w:val="24"/>
          <w:szCs w:val="24"/>
        </w:rPr>
        <w:t>л(</w:t>
      </w:r>
      <w:proofErr w:type="gramEnd"/>
      <w:r w:rsidRPr="004B39AA">
        <w:rPr>
          <w:rFonts w:ascii="Times New Roman" w:hAnsi="Times New Roman"/>
          <w:sz w:val="24"/>
          <w:szCs w:val="24"/>
        </w:rPr>
        <w:t>а) к исполнению (ФИО):  ___________</w:t>
      </w:r>
    </w:p>
    <w:p w:rsidR="004D4CA7" w:rsidRPr="004B39AA" w:rsidRDefault="004D4CA7">
      <w:pPr>
        <w:rPr>
          <w:rFonts w:ascii="Times New Roman" w:hAnsi="Times New Roman"/>
          <w:sz w:val="24"/>
          <w:szCs w:val="24"/>
        </w:rPr>
      </w:pPr>
      <w:r w:rsidRPr="004B39AA">
        <w:rPr>
          <w:rFonts w:ascii="Times New Roman" w:hAnsi="Times New Roman"/>
          <w:sz w:val="24"/>
          <w:szCs w:val="24"/>
        </w:rPr>
        <w:br w:type="page"/>
      </w:r>
      <w:bookmarkStart w:id="2" w:name="_GoBack"/>
      <w:bookmarkEnd w:id="2"/>
    </w:p>
    <w:p w:rsidR="005442E9" w:rsidRDefault="005442E9" w:rsidP="005442E9">
      <w:pPr>
        <w:pStyle w:val="213"/>
        <w:pageBreakBefore/>
        <w:ind w:firstLine="0"/>
        <w:jc w:val="right"/>
        <w:rPr>
          <w:bCs/>
          <w:sz w:val="24"/>
          <w:szCs w:val="24"/>
        </w:rPr>
      </w:pPr>
      <w:r>
        <w:rPr>
          <w:bCs/>
          <w:sz w:val="24"/>
          <w:szCs w:val="24"/>
        </w:rPr>
        <w:lastRenderedPageBreak/>
        <w:t>Приложение  4</w:t>
      </w:r>
    </w:p>
    <w:p w:rsidR="005442E9" w:rsidRDefault="005442E9" w:rsidP="00F028A5">
      <w:pPr>
        <w:autoSpaceDE w:val="0"/>
        <w:autoSpaceDN w:val="0"/>
        <w:adjustRightInd w:val="0"/>
        <w:spacing w:after="0" w:line="240" w:lineRule="auto"/>
        <w:jc w:val="center"/>
        <w:rPr>
          <w:rFonts w:ascii="Times New Roman" w:hAnsi="Times New Roman"/>
          <w:bCs/>
          <w:sz w:val="24"/>
          <w:szCs w:val="24"/>
        </w:rPr>
      </w:pPr>
    </w:p>
    <w:p w:rsidR="004D4CA7" w:rsidRPr="004B39AA" w:rsidRDefault="004D4CA7" w:rsidP="00F028A5">
      <w:pPr>
        <w:autoSpaceDE w:val="0"/>
        <w:autoSpaceDN w:val="0"/>
        <w:adjustRightInd w:val="0"/>
        <w:spacing w:after="0" w:line="240" w:lineRule="auto"/>
        <w:jc w:val="center"/>
        <w:rPr>
          <w:rFonts w:ascii="Times New Roman" w:hAnsi="Times New Roman"/>
          <w:bCs/>
          <w:sz w:val="24"/>
          <w:szCs w:val="24"/>
        </w:rPr>
      </w:pPr>
      <w:r w:rsidRPr="004B39AA">
        <w:rPr>
          <w:rFonts w:ascii="Times New Roman" w:hAnsi="Times New Roman"/>
          <w:bCs/>
          <w:sz w:val="24"/>
          <w:szCs w:val="24"/>
        </w:rPr>
        <w:t xml:space="preserve">Частное  учреждение образовательная организация </w:t>
      </w:r>
    </w:p>
    <w:p w:rsidR="004D4CA7" w:rsidRPr="004B39AA" w:rsidRDefault="004D4CA7" w:rsidP="00F028A5">
      <w:pPr>
        <w:autoSpaceDE w:val="0"/>
        <w:autoSpaceDN w:val="0"/>
        <w:adjustRightInd w:val="0"/>
        <w:spacing w:after="0" w:line="240" w:lineRule="auto"/>
        <w:jc w:val="center"/>
        <w:rPr>
          <w:rFonts w:ascii="Times New Roman" w:hAnsi="Times New Roman"/>
          <w:bCs/>
          <w:sz w:val="24"/>
          <w:szCs w:val="24"/>
        </w:rPr>
      </w:pPr>
      <w:r w:rsidRPr="004B39AA">
        <w:rPr>
          <w:rFonts w:ascii="Times New Roman" w:hAnsi="Times New Roman"/>
          <w:bCs/>
          <w:sz w:val="24"/>
          <w:szCs w:val="24"/>
        </w:rPr>
        <w:t>высшего образования «Омская гуманитарная академия»</w:t>
      </w:r>
    </w:p>
    <w:p w:rsidR="004D4CA7" w:rsidRPr="004B39AA" w:rsidRDefault="004D4CA7" w:rsidP="00F028A5">
      <w:pPr>
        <w:autoSpaceDE w:val="0"/>
        <w:autoSpaceDN w:val="0"/>
        <w:adjustRightInd w:val="0"/>
        <w:spacing w:after="0" w:line="240" w:lineRule="auto"/>
        <w:jc w:val="center"/>
        <w:rPr>
          <w:rFonts w:ascii="Times New Roman" w:hAnsi="Times New Roman"/>
          <w:b/>
          <w:bCs/>
          <w:sz w:val="24"/>
          <w:szCs w:val="24"/>
        </w:rPr>
      </w:pPr>
    </w:p>
    <w:p w:rsidR="004D4CA7" w:rsidRPr="004B39AA" w:rsidRDefault="004D4CA7" w:rsidP="00F028A5">
      <w:pPr>
        <w:pStyle w:val="Default"/>
        <w:jc w:val="center"/>
        <w:rPr>
          <w:b/>
          <w:color w:val="auto"/>
        </w:rPr>
      </w:pPr>
      <w:r w:rsidRPr="004B39AA">
        <w:rPr>
          <w:b/>
          <w:color w:val="auto"/>
        </w:rPr>
        <w:t>СОВМЕСТНЫЙ  РАБОЧИЙ ГРАФИК (ПЛАН) ПРАКТИ</w:t>
      </w:r>
      <w:r w:rsidR="003E0239">
        <w:rPr>
          <w:b/>
          <w:color w:val="auto"/>
        </w:rPr>
        <w:t>ЧЕСКОЙ ПОДГОТОВКИ</w:t>
      </w:r>
    </w:p>
    <w:p w:rsidR="002F1E3B" w:rsidRDefault="004D4CA7" w:rsidP="00F028A5">
      <w:pPr>
        <w:pStyle w:val="Default"/>
        <w:spacing w:before="240"/>
        <w:jc w:val="center"/>
        <w:rPr>
          <w:color w:val="auto"/>
        </w:rPr>
      </w:pPr>
      <w:r w:rsidRPr="004B39AA">
        <w:rPr>
          <w:color w:val="auto"/>
        </w:rPr>
        <w:t xml:space="preserve">__________________________________________________________________ </w:t>
      </w:r>
    </w:p>
    <w:p w:rsidR="004D4CA7" w:rsidRPr="004B39AA" w:rsidRDefault="004D4CA7" w:rsidP="00F028A5">
      <w:pPr>
        <w:pStyle w:val="Default"/>
        <w:spacing w:before="240"/>
        <w:jc w:val="center"/>
        <w:rPr>
          <w:color w:val="auto"/>
        </w:rPr>
      </w:pPr>
      <w:r w:rsidRPr="004B39AA">
        <w:rPr>
          <w:color w:val="auto"/>
        </w:rPr>
        <w:t xml:space="preserve">(Ф.И.О. обучающегося) </w:t>
      </w:r>
    </w:p>
    <w:p w:rsidR="002F1E3B" w:rsidRDefault="002F1E3B" w:rsidP="002F1E3B">
      <w:pPr>
        <w:pStyle w:val="Default"/>
        <w:jc w:val="both"/>
        <w:rPr>
          <w:color w:val="auto"/>
        </w:rPr>
      </w:pPr>
      <w:r>
        <w:rPr>
          <w:color w:val="auto"/>
        </w:rPr>
        <w:t>Направление подготовки:</w:t>
      </w:r>
      <w:r>
        <w:t xml:space="preserve"> 44.03.01 Педагогическое образование</w:t>
      </w:r>
    </w:p>
    <w:p w:rsidR="002F1E3B" w:rsidRDefault="002F1E3B" w:rsidP="002F1E3B">
      <w:pPr>
        <w:pStyle w:val="Default"/>
        <w:jc w:val="both"/>
        <w:rPr>
          <w:color w:val="auto"/>
        </w:rPr>
      </w:pPr>
      <w:r>
        <w:rPr>
          <w:color w:val="auto"/>
        </w:rPr>
        <w:t xml:space="preserve">Направленность (профиль) программы </w:t>
      </w:r>
      <w:r w:rsidR="00977517">
        <w:rPr>
          <w:b/>
        </w:rPr>
        <w:t>Физкультурное</w:t>
      </w:r>
      <w:r w:rsidR="00977517" w:rsidRPr="005B6AA2">
        <w:rPr>
          <w:b/>
        </w:rPr>
        <w:t xml:space="preserve"> образование</w:t>
      </w:r>
      <w:r>
        <w:rPr>
          <w:color w:val="auto"/>
        </w:rPr>
        <w:t xml:space="preserve"> </w:t>
      </w:r>
    </w:p>
    <w:p w:rsidR="00ED0D6A" w:rsidRDefault="00ED0D6A" w:rsidP="0009531E">
      <w:pPr>
        <w:jc w:val="both"/>
        <w:rPr>
          <w:rFonts w:ascii="Times New Roman" w:hAnsi="Times New Roman"/>
          <w:sz w:val="24"/>
          <w:szCs w:val="24"/>
        </w:rPr>
      </w:pPr>
    </w:p>
    <w:p w:rsidR="00941FEA" w:rsidRPr="004B39AA" w:rsidRDefault="00941FEA" w:rsidP="0009531E">
      <w:pPr>
        <w:jc w:val="both"/>
        <w:rPr>
          <w:rFonts w:ascii="Times New Roman" w:hAnsi="Times New Roman"/>
          <w:sz w:val="24"/>
          <w:szCs w:val="24"/>
        </w:rPr>
      </w:pPr>
      <w:r w:rsidRPr="004B39AA">
        <w:rPr>
          <w:rFonts w:ascii="Times New Roman" w:hAnsi="Times New Roman"/>
          <w:sz w:val="24"/>
          <w:szCs w:val="24"/>
        </w:rPr>
        <w:t xml:space="preserve">Вид практики: </w:t>
      </w:r>
      <w:r w:rsidR="008A7D50">
        <w:rPr>
          <w:rFonts w:ascii="Times New Roman" w:hAnsi="Times New Roman"/>
          <w:sz w:val="24"/>
          <w:szCs w:val="24"/>
        </w:rPr>
        <w:t>Производственная</w:t>
      </w:r>
      <w:r w:rsidRPr="004B39AA">
        <w:rPr>
          <w:rFonts w:ascii="Times New Roman" w:hAnsi="Times New Roman"/>
          <w:sz w:val="24"/>
          <w:szCs w:val="24"/>
        </w:rPr>
        <w:t xml:space="preserve"> практика</w:t>
      </w:r>
    </w:p>
    <w:p w:rsidR="004D4CA7" w:rsidRPr="004B39AA" w:rsidRDefault="004D4CA7" w:rsidP="00941FEA">
      <w:pPr>
        <w:spacing w:after="0" w:line="240" w:lineRule="auto"/>
        <w:jc w:val="both"/>
        <w:rPr>
          <w:rFonts w:ascii="Times New Roman" w:hAnsi="Times New Roman"/>
          <w:sz w:val="24"/>
          <w:szCs w:val="24"/>
        </w:rPr>
      </w:pPr>
      <w:r w:rsidRPr="004B39AA">
        <w:rPr>
          <w:rFonts w:ascii="Times New Roman" w:hAnsi="Times New Roman"/>
          <w:sz w:val="24"/>
          <w:szCs w:val="24"/>
        </w:rPr>
        <w:t xml:space="preserve">Тип практики: </w:t>
      </w:r>
      <w:r w:rsidR="008A7D50">
        <w:rPr>
          <w:rFonts w:ascii="Times New Roman" w:hAnsi="Times New Roman"/>
          <w:sz w:val="24"/>
          <w:szCs w:val="24"/>
        </w:rPr>
        <w:t xml:space="preserve">Педагогическая </w:t>
      </w:r>
      <w:r w:rsidR="00ED0D6A">
        <w:rPr>
          <w:rFonts w:ascii="Times New Roman" w:hAnsi="Times New Roman"/>
          <w:sz w:val="24"/>
          <w:szCs w:val="24"/>
        </w:rPr>
        <w:t>3</w:t>
      </w:r>
    </w:p>
    <w:p w:rsidR="004D4CA7" w:rsidRPr="004B39AA" w:rsidRDefault="004D4CA7" w:rsidP="00F028A5">
      <w:pPr>
        <w:pStyle w:val="Default"/>
        <w:ind w:firstLine="709"/>
        <w:rPr>
          <w:color w:val="auto"/>
        </w:rPr>
      </w:pPr>
    </w:p>
    <w:p w:rsidR="004D4CA7" w:rsidRPr="004B39AA" w:rsidRDefault="004D4CA7" w:rsidP="00F028A5">
      <w:pPr>
        <w:pStyle w:val="Default"/>
        <w:rPr>
          <w:color w:val="auto"/>
        </w:rPr>
      </w:pPr>
      <w:r w:rsidRPr="004B39AA">
        <w:rPr>
          <w:color w:val="auto"/>
        </w:rPr>
        <w:t>Руководитель практики от ОмГА _________________________________________</w:t>
      </w:r>
    </w:p>
    <w:p w:rsidR="004D4CA7" w:rsidRPr="004B39AA" w:rsidRDefault="004D4CA7" w:rsidP="00F028A5">
      <w:pPr>
        <w:pStyle w:val="Default"/>
        <w:jc w:val="both"/>
        <w:rPr>
          <w:color w:val="auto"/>
        </w:rPr>
      </w:pPr>
      <w:r w:rsidRPr="004B39AA">
        <w:rPr>
          <w:color w:val="auto"/>
        </w:rPr>
        <w:t xml:space="preserve">                                                          (Уч. степень, уч. звание, Фамилия И.О.) </w:t>
      </w:r>
    </w:p>
    <w:p w:rsidR="004D4CA7" w:rsidRPr="004B39AA" w:rsidRDefault="004D4CA7" w:rsidP="00F028A5">
      <w:pPr>
        <w:pStyle w:val="Default"/>
        <w:rPr>
          <w:color w:val="auto"/>
        </w:rPr>
      </w:pPr>
      <w:r w:rsidRPr="004B39AA">
        <w:rPr>
          <w:color w:val="auto"/>
        </w:rPr>
        <w:t>Наименование профильной организации ___________________________________</w:t>
      </w:r>
    </w:p>
    <w:p w:rsidR="004D4CA7" w:rsidRPr="004B39AA" w:rsidRDefault="004D4CA7" w:rsidP="00F028A5">
      <w:pPr>
        <w:pStyle w:val="Default"/>
        <w:jc w:val="both"/>
        <w:rPr>
          <w:color w:val="auto"/>
        </w:rPr>
      </w:pPr>
      <w:r w:rsidRPr="004B39AA">
        <w:rPr>
          <w:color w:val="auto"/>
        </w:rPr>
        <w:t>______________________________________________________________________</w:t>
      </w:r>
    </w:p>
    <w:p w:rsidR="004D4CA7" w:rsidRPr="004B39AA" w:rsidRDefault="004D4CA7" w:rsidP="00F028A5">
      <w:pPr>
        <w:pStyle w:val="Default"/>
        <w:rPr>
          <w:color w:val="auto"/>
        </w:rPr>
      </w:pPr>
      <w:r w:rsidRPr="004B39AA">
        <w:rPr>
          <w:color w:val="auto"/>
        </w:rPr>
        <w:t>Руководитель практики от профильной организации_________________________</w:t>
      </w:r>
    </w:p>
    <w:p w:rsidR="004D4CA7" w:rsidRPr="004B39AA" w:rsidRDefault="004D4CA7" w:rsidP="00F028A5">
      <w:pPr>
        <w:pStyle w:val="Default"/>
        <w:jc w:val="right"/>
        <w:rPr>
          <w:color w:val="auto"/>
        </w:rPr>
      </w:pPr>
      <w:r w:rsidRPr="004B39AA">
        <w:rPr>
          <w:color w:val="auto"/>
        </w:rPr>
        <w:t xml:space="preserve">(должность Ф.И.О.) </w:t>
      </w:r>
    </w:p>
    <w:p w:rsidR="004D4CA7" w:rsidRPr="004B39AA" w:rsidRDefault="004D4CA7" w:rsidP="00F028A5">
      <w:pPr>
        <w:pStyle w:val="Default"/>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126"/>
        <w:gridCol w:w="7371"/>
      </w:tblGrid>
      <w:tr w:rsidR="004D4CA7" w:rsidRPr="004B39AA" w:rsidTr="007C10EB">
        <w:tc>
          <w:tcPr>
            <w:tcW w:w="817" w:type="dxa"/>
          </w:tcPr>
          <w:p w:rsidR="004D4CA7" w:rsidRPr="004B39AA" w:rsidRDefault="004D4CA7" w:rsidP="007C10EB">
            <w:pPr>
              <w:spacing w:after="0" w:line="240" w:lineRule="auto"/>
              <w:jc w:val="center"/>
              <w:rPr>
                <w:rFonts w:ascii="Times New Roman" w:hAnsi="Times New Roman"/>
                <w:sz w:val="24"/>
                <w:szCs w:val="24"/>
              </w:rPr>
            </w:pPr>
            <w:r w:rsidRPr="004B39AA">
              <w:rPr>
                <w:rFonts w:ascii="Times New Roman" w:hAnsi="Times New Roman"/>
                <w:sz w:val="24"/>
                <w:szCs w:val="24"/>
              </w:rPr>
              <w:t>№</w:t>
            </w:r>
          </w:p>
        </w:tc>
        <w:tc>
          <w:tcPr>
            <w:tcW w:w="2126" w:type="dxa"/>
          </w:tcPr>
          <w:p w:rsidR="004D4CA7" w:rsidRPr="004B39AA" w:rsidRDefault="004D4CA7" w:rsidP="007C10EB">
            <w:pPr>
              <w:spacing w:after="0" w:line="240" w:lineRule="auto"/>
              <w:jc w:val="center"/>
              <w:rPr>
                <w:rFonts w:ascii="Times New Roman" w:hAnsi="Times New Roman"/>
                <w:sz w:val="24"/>
                <w:szCs w:val="24"/>
              </w:rPr>
            </w:pPr>
            <w:r w:rsidRPr="004B39AA">
              <w:rPr>
                <w:rFonts w:ascii="Times New Roman" w:hAnsi="Times New Roman"/>
                <w:sz w:val="24"/>
                <w:szCs w:val="24"/>
              </w:rPr>
              <w:t xml:space="preserve">Сроки </w:t>
            </w:r>
          </w:p>
          <w:p w:rsidR="004D4CA7" w:rsidRPr="004B39AA" w:rsidRDefault="004D4CA7" w:rsidP="007C10EB">
            <w:pPr>
              <w:spacing w:after="0" w:line="240" w:lineRule="auto"/>
              <w:jc w:val="center"/>
              <w:rPr>
                <w:rFonts w:ascii="Times New Roman" w:hAnsi="Times New Roman"/>
                <w:sz w:val="24"/>
                <w:szCs w:val="24"/>
              </w:rPr>
            </w:pPr>
            <w:r w:rsidRPr="004B39AA">
              <w:rPr>
                <w:rFonts w:ascii="Times New Roman" w:hAnsi="Times New Roman"/>
                <w:sz w:val="24"/>
                <w:szCs w:val="24"/>
              </w:rPr>
              <w:t>проведения</w:t>
            </w:r>
          </w:p>
        </w:tc>
        <w:tc>
          <w:tcPr>
            <w:tcW w:w="7371" w:type="dxa"/>
          </w:tcPr>
          <w:p w:rsidR="004D4CA7" w:rsidRPr="004B39AA" w:rsidRDefault="004D4CA7" w:rsidP="007C10EB">
            <w:pPr>
              <w:spacing w:after="0" w:line="240" w:lineRule="auto"/>
              <w:jc w:val="center"/>
              <w:rPr>
                <w:rFonts w:ascii="Times New Roman" w:hAnsi="Times New Roman"/>
                <w:sz w:val="24"/>
                <w:szCs w:val="24"/>
              </w:rPr>
            </w:pPr>
            <w:r w:rsidRPr="004B39AA">
              <w:rPr>
                <w:rFonts w:ascii="Times New Roman" w:hAnsi="Times New Roman"/>
                <w:sz w:val="24"/>
                <w:szCs w:val="24"/>
              </w:rPr>
              <w:t>Планируемые работы</w:t>
            </w:r>
          </w:p>
        </w:tc>
      </w:tr>
      <w:tr w:rsidR="004D4CA7" w:rsidRPr="004B39AA" w:rsidTr="007C10EB">
        <w:tc>
          <w:tcPr>
            <w:tcW w:w="817" w:type="dxa"/>
          </w:tcPr>
          <w:p w:rsidR="004D4CA7" w:rsidRPr="004B39AA" w:rsidRDefault="004D4CA7" w:rsidP="00721D34">
            <w:pPr>
              <w:pStyle w:val="ab"/>
              <w:numPr>
                <w:ilvl w:val="0"/>
                <w:numId w:val="3"/>
              </w:numPr>
              <w:spacing w:after="0" w:line="240" w:lineRule="auto"/>
              <w:rPr>
                <w:rFonts w:ascii="Times New Roman" w:hAnsi="Times New Roman"/>
                <w:sz w:val="24"/>
                <w:szCs w:val="24"/>
              </w:rPr>
            </w:pPr>
          </w:p>
        </w:tc>
        <w:tc>
          <w:tcPr>
            <w:tcW w:w="2126" w:type="dxa"/>
          </w:tcPr>
          <w:p w:rsidR="004D4CA7" w:rsidRPr="004B39AA" w:rsidRDefault="004D4CA7" w:rsidP="007C10EB">
            <w:pPr>
              <w:spacing w:after="0" w:line="240" w:lineRule="auto"/>
              <w:jc w:val="center"/>
              <w:rPr>
                <w:rFonts w:ascii="Times New Roman" w:hAnsi="Times New Roman"/>
                <w:sz w:val="24"/>
                <w:szCs w:val="24"/>
              </w:rPr>
            </w:pPr>
          </w:p>
        </w:tc>
        <w:tc>
          <w:tcPr>
            <w:tcW w:w="7371" w:type="dxa"/>
          </w:tcPr>
          <w:p w:rsidR="004D4CA7" w:rsidRPr="004B39AA" w:rsidRDefault="004D4CA7" w:rsidP="007C10EB">
            <w:pPr>
              <w:spacing w:after="0" w:line="240" w:lineRule="auto"/>
              <w:rPr>
                <w:rFonts w:ascii="Times New Roman" w:hAnsi="Times New Roman"/>
                <w:sz w:val="24"/>
                <w:szCs w:val="24"/>
              </w:rPr>
            </w:pPr>
            <w:r w:rsidRPr="004B39AA">
              <w:rPr>
                <w:rFonts w:ascii="Times New Roman" w:hAnsi="Times New Roman"/>
                <w:sz w:val="24"/>
                <w:szCs w:val="24"/>
              </w:rPr>
              <w:t>Инструктаж по технике безопасности</w:t>
            </w:r>
          </w:p>
        </w:tc>
      </w:tr>
      <w:tr w:rsidR="004D4CA7" w:rsidRPr="004B39AA" w:rsidTr="007C10EB">
        <w:tc>
          <w:tcPr>
            <w:tcW w:w="817" w:type="dxa"/>
          </w:tcPr>
          <w:p w:rsidR="004D4CA7" w:rsidRPr="004B39AA" w:rsidRDefault="004D4CA7" w:rsidP="00721D34">
            <w:pPr>
              <w:pStyle w:val="ab"/>
              <w:numPr>
                <w:ilvl w:val="0"/>
                <w:numId w:val="3"/>
              </w:numPr>
              <w:spacing w:after="0" w:line="240" w:lineRule="auto"/>
              <w:rPr>
                <w:rFonts w:ascii="Times New Roman" w:hAnsi="Times New Roman"/>
                <w:sz w:val="24"/>
                <w:szCs w:val="24"/>
              </w:rPr>
            </w:pPr>
          </w:p>
        </w:tc>
        <w:tc>
          <w:tcPr>
            <w:tcW w:w="2126" w:type="dxa"/>
          </w:tcPr>
          <w:p w:rsidR="004D4CA7" w:rsidRPr="004B39AA" w:rsidRDefault="004D4CA7" w:rsidP="007C10EB">
            <w:pPr>
              <w:spacing w:after="0" w:line="240" w:lineRule="auto"/>
              <w:jc w:val="center"/>
              <w:rPr>
                <w:rFonts w:ascii="Times New Roman" w:hAnsi="Times New Roman"/>
                <w:sz w:val="24"/>
                <w:szCs w:val="24"/>
              </w:rPr>
            </w:pPr>
          </w:p>
        </w:tc>
        <w:tc>
          <w:tcPr>
            <w:tcW w:w="7371" w:type="dxa"/>
          </w:tcPr>
          <w:p w:rsidR="004D4CA7" w:rsidRPr="004B39AA" w:rsidRDefault="004D4CA7" w:rsidP="009A7A26">
            <w:pPr>
              <w:spacing w:after="0" w:line="240" w:lineRule="auto"/>
              <w:rPr>
                <w:rFonts w:ascii="Times New Roman" w:hAnsi="Times New Roman"/>
                <w:sz w:val="24"/>
                <w:szCs w:val="24"/>
              </w:rPr>
            </w:pPr>
          </w:p>
        </w:tc>
      </w:tr>
      <w:tr w:rsidR="002F1E3B" w:rsidRPr="002F1E3B" w:rsidTr="007C10EB">
        <w:tc>
          <w:tcPr>
            <w:tcW w:w="817" w:type="dxa"/>
          </w:tcPr>
          <w:p w:rsidR="002F1E3B" w:rsidRPr="002F1E3B" w:rsidRDefault="002F1E3B" w:rsidP="00721D34">
            <w:pPr>
              <w:pStyle w:val="ab"/>
              <w:numPr>
                <w:ilvl w:val="0"/>
                <w:numId w:val="3"/>
              </w:numPr>
              <w:spacing w:after="0" w:line="240" w:lineRule="auto"/>
              <w:rPr>
                <w:rFonts w:ascii="Times New Roman" w:hAnsi="Times New Roman"/>
                <w:sz w:val="24"/>
                <w:szCs w:val="24"/>
              </w:rPr>
            </w:pPr>
          </w:p>
        </w:tc>
        <w:tc>
          <w:tcPr>
            <w:tcW w:w="2126" w:type="dxa"/>
          </w:tcPr>
          <w:p w:rsidR="002F1E3B" w:rsidRPr="002F1E3B" w:rsidRDefault="002F1E3B" w:rsidP="007C10EB">
            <w:pPr>
              <w:spacing w:after="0" w:line="240" w:lineRule="auto"/>
              <w:jc w:val="center"/>
              <w:rPr>
                <w:rFonts w:ascii="Times New Roman" w:hAnsi="Times New Roman"/>
                <w:sz w:val="24"/>
                <w:szCs w:val="24"/>
              </w:rPr>
            </w:pPr>
          </w:p>
        </w:tc>
        <w:tc>
          <w:tcPr>
            <w:tcW w:w="7371" w:type="dxa"/>
            <w:vAlign w:val="center"/>
          </w:tcPr>
          <w:p w:rsidR="002F1E3B" w:rsidRPr="002F1E3B" w:rsidRDefault="002F1E3B" w:rsidP="002F1E3B">
            <w:pPr>
              <w:pStyle w:val="ab"/>
              <w:spacing w:after="0" w:line="240" w:lineRule="auto"/>
              <w:ind w:left="0"/>
              <w:jc w:val="both"/>
              <w:rPr>
                <w:rFonts w:ascii="Times New Roman" w:hAnsi="Times New Roman"/>
                <w:color w:val="000000"/>
                <w:sz w:val="24"/>
                <w:szCs w:val="24"/>
              </w:rPr>
            </w:pPr>
          </w:p>
        </w:tc>
      </w:tr>
      <w:tr w:rsidR="002F1E3B" w:rsidRPr="002F1E3B" w:rsidTr="007C10EB">
        <w:tc>
          <w:tcPr>
            <w:tcW w:w="817" w:type="dxa"/>
          </w:tcPr>
          <w:p w:rsidR="002F1E3B" w:rsidRPr="002F1E3B" w:rsidRDefault="002F1E3B" w:rsidP="00721D34">
            <w:pPr>
              <w:pStyle w:val="ab"/>
              <w:numPr>
                <w:ilvl w:val="0"/>
                <w:numId w:val="3"/>
              </w:numPr>
              <w:spacing w:after="0" w:line="240" w:lineRule="auto"/>
              <w:rPr>
                <w:rFonts w:ascii="Times New Roman" w:hAnsi="Times New Roman"/>
                <w:sz w:val="24"/>
                <w:szCs w:val="24"/>
              </w:rPr>
            </w:pPr>
          </w:p>
        </w:tc>
        <w:tc>
          <w:tcPr>
            <w:tcW w:w="2126" w:type="dxa"/>
          </w:tcPr>
          <w:p w:rsidR="002F1E3B" w:rsidRPr="002F1E3B" w:rsidRDefault="002F1E3B" w:rsidP="007C10EB">
            <w:pPr>
              <w:spacing w:after="0" w:line="240" w:lineRule="auto"/>
              <w:jc w:val="center"/>
              <w:rPr>
                <w:rFonts w:ascii="Times New Roman" w:hAnsi="Times New Roman"/>
                <w:sz w:val="24"/>
                <w:szCs w:val="24"/>
              </w:rPr>
            </w:pPr>
          </w:p>
        </w:tc>
        <w:tc>
          <w:tcPr>
            <w:tcW w:w="7371" w:type="dxa"/>
            <w:vAlign w:val="center"/>
          </w:tcPr>
          <w:p w:rsidR="002F1E3B" w:rsidRPr="002F1E3B" w:rsidRDefault="002F1E3B" w:rsidP="002F1E3B">
            <w:pPr>
              <w:pStyle w:val="ab"/>
              <w:spacing w:after="0" w:line="240" w:lineRule="auto"/>
              <w:ind w:left="0"/>
              <w:jc w:val="both"/>
              <w:rPr>
                <w:rFonts w:ascii="Times New Roman" w:hAnsi="Times New Roman"/>
                <w:iCs/>
                <w:color w:val="000000"/>
                <w:sz w:val="24"/>
                <w:szCs w:val="24"/>
              </w:rPr>
            </w:pPr>
          </w:p>
        </w:tc>
      </w:tr>
      <w:tr w:rsidR="004D4CA7" w:rsidRPr="004B39AA" w:rsidTr="007C10EB">
        <w:tc>
          <w:tcPr>
            <w:tcW w:w="817" w:type="dxa"/>
          </w:tcPr>
          <w:p w:rsidR="004D4CA7" w:rsidRPr="004B39AA" w:rsidRDefault="004D4CA7" w:rsidP="00721D34">
            <w:pPr>
              <w:pStyle w:val="ab"/>
              <w:numPr>
                <w:ilvl w:val="0"/>
                <w:numId w:val="3"/>
              </w:numPr>
              <w:spacing w:after="0" w:line="240" w:lineRule="auto"/>
              <w:rPr>
                <w:rFonts w:ascii="Times New Roman" w:hAnsi="Times New Roman"/>
                <w:sz w:val="24"/>
                <w:szCs w:val="24"/>
              </w:rPr>
            </w:pPr>
          </w:p>
        </w:tc>
        <w:tc>
          <w:tcPr>
            <w:tcW w:w="2126" w:type="dxa"/>
          </w:tcPr>
          <w:p w:rsidR="004D4CA7" w:rsidRPr="004B39AA" w:rsidRDefault="004D4CA7" w:rsidP="007C10EB">
            <w:pPr>
              <w:spacing w:after="0" w:line="240" w:lineRule="auto"/>
              <w:jc w:val="center"/>
              <w:rPr>
                <w:rFonts w:ascii="Times New Roman" w:hAnsi="Times New Roman"/>
                <w:sz w:val="24"/>
                <w:szCs w:val="24"/>
              </w:rPr>
            </w:pPr>
          </w:p>
        </w:tc>
        <w:tc>
          <w:tcPr>
            <w:tcW w:w="7371" w:type="dxa"/>
            <w:vAlign w:val="center"/>
          </w:tcPr>
          <w:p w:rsidR="004D4CA7" w:rsidRPr="004B39AA" w:rsidRDefault="004D4CA7" w:rsidP="007C10EB">
            <w:pPr>
              <w:spacing w:after="0" w:line="240" w:lineRule="auto"/>
              <w:jc w:val="both"/>
              <w:rPr>
                <w:rFonts w:ascii="Times New Roman" w:hAnsi="Times New Roman"/>
                <w:color w:val="000000"/>
                <w:sz w:val="24"/>
                <w:szCs w:val="24"/>
              </w:rPr>
            </w:pPr>
            <w:r w:rsidRPr="004B39AA">
              <w:rPr>
                <w:rFonts w:ascii="Times New Roman" w:hAnsi="Times New Roman"/>
                <w:color w:val="000000"/>
                <w:sz w:val="24"/>
                <w:szCs w:val="24"/>
              </w:rPr>
              <w:t>Подготовка и сдача отчета по практике</w:t>
            </w:r>
          </w:p>
          <w:p w:rsidR="004D4CA7" w:rsidRPr="004B39AA" w:rsidRDefault="004D4CA7" w:rsidP="007C10EB">
            <w:pPr>
              <w:spacing w:after="0" w:line="240" w:lineRule="auto"/>
              <w:rPr>
                <w:rFonts w:ascii="Times New Roman" w:hAnsi="Times New Roman"/>
                <w:sz w:val="24"/>
                <w:szCs w:val="24"/>
              </w:rPr>
            </w:pPr>
          </w:p>
        </w:tc>
      </w:tr>
    </w:tbl>
    <w:p w:rsidR="004D4CA7" w:rsidRPr="004B39AA" w:rsidRDefault="004D4CA7" w:rsidP="00F028A5">
      <w:pPr>
        <w:autoSpaceDE w:val="0"/>
        <w:autoSpaceDN w:val="0"/>
        <w:adjustRightInd w:val="0"/>
        <w:spacing w:after="0" w:line="240" w:lineRule="auto"/>
        <w:rPr>
          <w:rFonts w:ascii="Times New Roman" w:hAnsi="Times New Roman"/>
          <w:sz w:val="24"/>
          <w:szCs w:val="24"/>
        </w:rPr>
      </w:pPr>
    </w:p>
    <w:p w:rsidR="004D4CA7" w:rsidRPr="004B39AA" w:rsidRDefault="004D4CA7" w:rsidP="00F028A5">
      <w:pPr>
        <w:autoSpaceDE w:val="0"/>
        <w:autoSpaceDN w:val="0"/>
        <w:adjustRightInd w:val="0"/>
        <w:spacing w:after="0" w:line="240" w:lineRule="auto"/>
        <w:rPr>
          <w:rFonts w:ascii="Times New Roman" w:hAnsi="Times New Roman"/>
          <w:sz w:val="24"/>
          <w:szCs w:val="24"/>
        </w:rPr>
      </w:pPr>
      <w:r w:rsidRPr="004B39AA">
        <w:rPr>
          <w:rFonts w:ascii="Times New Roman" w:hAnsi="Times New Roman"/>
          <w:sz w:val="24"/>
          <w:szCs w:val="24"/>
        </w:rPr>
        <w:t>Заведующий кафедрой:</w:t>
      </w:r>
      <w:r w:rsidRPr="004B39AA">
        <w:rPr>
          <w:rFonts w:ascii="Times New Roman" w:hAnsi="Times New Roman"/>
          <w:sz w:val="24"/>
          <w:szCs w:val="24"/>
        </w:rPr>
        <w:tab/>
      </w:r>
      <w:r w:rsidRPr="004B39AA">
        <w:rPr>
          <w:rFonts w:ascii="Times New Roman" w:hAnsi="Times New Roman"/>
          <w:sz w:val="24"/>
          <w:szCs w:val="24"/>
        </w:rPr>
        <w:tab/>
        <w:t>___________________ / ___________________</w:t>
      </w:r>
    </w:p>
    <w:p w:rsidR="004D4CA7" w:rsidRPr="004B39AA" w:rsidRDefault="004D4CA7" w:rsidP="00F028A5">
      <w:pPr>
        <w:autoSpaceDE w:val="0"/>
        <w:autoSpaceDN w:val="0"/>
        <w:adjustRightInd w:val="0"/>
        <w:spacing w:after="0" w:line="240" w:lineRule="auto"/>
        <w:rPr>
          <w:rFonts w:ascii="Times New Roman" w:hAnsi="Times New Roman"/>
          <w:sz w:val="24"/>
          <w:szCs w:val="24"/>
        </w:rPr>
      </w:pPr>
      <w:r w:rsidRPr="004B39AA">
        <w:rPr>
          <w:rFonts w:ascii="Times New Roman" w:hAnsi="Times New Roman"/>
          <w:sz w:val="24"/>
          <w:szCs w:val="24"/>
        </w:rPr>
        <w:t xml:space="preserve">Руководитель практики от </w:t>
      </w:r>
    </w:p>
    <w:p w:rsidR="004D4CA7" w:rsidRPr="004B39AA" w:rsidRDefault="004D4CA7" w:rsidP="00F028A5">
      <w:pPr>
        <w:autoSpaceDE w:val="0"/>
        <w:autoSpaceDN w:val="0"/>
        <w:adjustRightInd w:val="0"/>
        <w:spacing w:after="0" w:line="240" w:lineRule="auto"/>
        <w:rPr>
          <w:rFonts w:ascii="Times New Roman" w:hAnsi="Times New Roman"/>
          <w:sz w:val="24"/>
          <w:szCs w:val="24"/>
        </w:rPr>
      </w:pPr>
      <w:r w:rsidRPr="004B39AA">
        <w:rPr>
          <w:rFonts w:ascii="Times New Roman" w:hAnsi="Times New Roman"/>
          <w:sz w:val="24"/>
          <w:szCs w:val="24"/>
        </w:rPr>
        <w:t>ЧУОО ВО «ОмГА»</w:t>
      </w:r>
      <w:r w:rsidRPr="004B39AA">
        <w:rPr>
          <w:rFonts w:ascii="Times New Roman" w:hAnsi="Times New Roman"/>
          <w:sz w:val="24"/>
          <w:szCs w:val="24"/>
        </w:rPr>
        <w:tab/>
      </w:r>
      <w:r w:rsidRPr="004B39AA">
        <w:rPr>
          <w:rFonts w:ascii="Times New Roman" w:hAnsi="Times New Roman"/>
          <w:sz w:val="24"/>
          <w:szCs w:val="24"/>
        </w:rPr>
        <w:tab/>
        <w:t>___________________ / ____________________</w:t>
      </w:r>
    </w:p>
    <w:p w:rsidR="004D4CA7" w:rsidRPr="004B39AA" w:rsidRDefault="004D4CA7" w:rsidP="00F028A5">
      <w:pPr>
        <w:autoSpaceDE w:val="0"/>
        <w:autoSpaceDN w:val="0"/>
        <w:adjustRightInd w:val="0"/>
        <w:spacing w:after="0" w:line="240" w:lineRule="auto"/>
        <w:rPr>
          <w:rFonts w:ascii="Times New Roman" w:hAnsi="Times New Roman"/>
          <w:sz w:val="24"/>
          <w:szCs w:val="24"/>
        </w:rPr>
      </w:pPr>
    </w:p>
    <w:p w:rsidR="004D4CA7" w:rsidRPr="004B39AA" w:rsidRDefault="004D4CA7" w:rsidP="00F028A5">
      <w:pPr>
        <w:autoSpaceDE w:val="0"/>
        <w:autoSpaceDN w:val="0"/>
        <w:adjustRightInd w:val="0"/>
        <w:spacing w:after="0" w:line="240" w:lineRule="auto"/>
        <w:rPr>
          <w:rFonts w:ascii="Times New Roman" w:hAnsi="Times New Roman"/>
          <w:sz w:val="24"/>
          <w:szCs w:val="24"/>
        </w:rPr>
      </w:pPr>
      <w:r w:rsidRPr="004B39AA">
        <w:rPr>
          <w:rFonts w:ascii="Times New Roman" w:hAnsi="Times New Roman"/>
          <w:sz w:val="24"/>
          <w:szCs w:val="24"/>
        </w:rPr>
        <w:t>Руководитель практики профильной организации_____________ / ____________</w:t>
      </w:r>
    </w:p>
    <w:p w:rsidR="004D4CA7" w:rsidRPr="004B39AA" w:rsidRDefault="004D4CA7" w:rsidP="00F028A5">
      <w:pPr>
        <w:spacing w:after="0" w:line="240" w:lineRule="auto"/>
        <w:rPr>
          <w:rFonts w:ascii="Times New Roman" w:hAnsi="Times New Roman"/>
          <w:sz w:val="24"/>
          <w:szCs w:val="24"/>
        </w:rPr>
      </w:pPr>
    </w:p>
    <w:p w:rsidR="004D4CA7" w:rsidRPr="004B39AA" w:rsidRDefault="004D4CA7" w:rsidP="00F028A5">
      <w:pPr>
        <w:shd w:val="clear" w:color="auto" w:fill="FFFFFF"/>
        <w:spacing w:after="0" w:line="240" w:lineRule="auto"/>
        <w:rPr>
          <w:rFonts w:ascii="Times New Roman" w:hAnsi="Times New Roman"/>
          <w:sz w:val="24"/>
          <w:szCs w:val="24"/>
        </w:rPr>
      </w:pPr>
    </w:p>
    <w:p w:rsidR="004D4CA7" w:rsidRPr="004B39AA" w:rsidRDefault="004D4CA7" w:rsidP="00F028A5">
      <w:pPr>
        <w:shd w:val="clear" w:color="auto" w:fill="FFFFFF"/>
        <w:spacing w:after="0" w:line="240" w:lineRule="auto"/>
        <w:jc w:val="right"/>
        <w:rPr>
          <w:rFonts w:ascii="Times New Roman" w:hAnsi="Times New Roman"/>
          <w:sz w:val="24"/>
          <w:szCs w:val="24"/>
        </w:rPr>
      </w:pPr>
      <w:r w:rsidRPr="004B39AA">
        <w:rPr>
          <w:rFonts w:ascii="Times New Roman" w:hAnsi="Times New Roman"/>
          <w:sz w:val="24"/>
          <w:szCs w:val="24"/>
        </w:rPr>
        <w:t>м.п.</w:t>
      </w:r>
    </w:p>
    <w:p w:rsidR="005442E9" w:rsidRDefault="005442E9">
      <w:pPr>
        <w:spacing w:after="0" w:line="240" w:lineRule="auto"/>
        <w:rPr>
          <w:rFonts w:ascii="Times New Roman" w:hAnsi="Times New Roman"/>
          <w:sz w:val="24"/>
          <w:szCs w:val="24"/>
        </w:rPr>
      </w:pPr>
      <w:r>
        <w:rPr>
          <w:rFonts w:ascii="Times New Roman" w:hAnsi="Times New Roman"/>
          <w:sz w:val="24"/>
          <w:szCs w:val="24"/>
        </w:rPr>
        <w:br w:type="page"/>
      </w:r>
    </w:p>
    <w:p w:rsidR="004D4CA7" w:rsidRPr="004B39AA" w:rsidRDefault="004D4CA7" w:rsidP="00F028A5">
      <w:pPr>
        <w:pStyle w:val="213"/>
        <w:pageBreakBefore/>
        <w:ind w:firstLine="0"/>
        <w:jc w:val="right"/>
        <w:rPr>
          <w:bCs/>
          <w:sz w:val="24"/>
          <w:szCs w:val="24"/>
        </w:rPr>
      </w:pPr>
      <w:r w:rsidRPr="004B39AA">
        <w:rPr>
          <w:bCs/>
          <w:sz w:val="24"/>
          <w:szCs w:val="24"/>
        </w:rPr>
        <w:lastRenderedPageBreak/>
        <w:t>Приложение 5</w:t>
      </w:r>
    </w:p>
    <w:p w:rsidR="004D4CA7" w:rsidRPr="004B39AA" w:rsidRDefault="004D4CA7" w:rsidP="00F028A5">
      <w:pPr>
        <w:pStyle w:val="212"/>
        <w:spacing w:line="240" w:lineRule="auto"/>
        <w:ind w:left="0"/>
        <w:rPr>
          <w:b w:val="0"/>
          <w:bCs w:val="0"/>
          <w:sz w:val="24"/>
          <w:szCs w:val="24"/>
        </w:rPr>
      </w:pPr>
    </w:p>
    <w:p w:rsidR="004D4CA7" w:rsidRPr="004B39AA" w:rsidRDefault="004D4CA7" w:rsidP="00F028A5">
      <w:pPr>
        <w:spacing w:after="0" w:line="240" w:lineRule="auto"/>
        <w:jc w:val="center"/>
        <w:rPr>
          <w:rFonts w:ascii="Times New Roman" w:hAnsi="Times New Roman"/>
          <w:b/>
          <w:sz w:val="24"/>
          <w:szCs w:val="24"/>
        </w:rPr>
      </w:pPr>
      <w:r w:rsidRPr="004B39AA">
        <w:rPr>
          <w:rFonts w:ascii="Times New Roman" w:hAnsi="Times New Roman"/>
          <w:b/>
          <w:sz w:val="24"/>
          <w:szCs w:val="24"/>
        </w:rPr>
        <w:t>ДНЕВНИК ПРАКТИ</w:t>
      </w:r>
      <w:r w:rsidR="003E0239">
        <w:rPr>
          <w:rFonts w:ascii="Times New Roman" w:hAnsi="Times New Roman"/>
          <w:b/>
          <w:sz w:val="24"/>
          <w:szCs w:val="24"/>
        </w:rPr>
        <w:t>ЧЕСКОЙ ПОДГОТОВКИ</w:t>
      </w:r>
    </w:p>
    <w:p w:rsidR="004D4CA7" w:rsidRPr="004B39AA" w:rsidRDefault="004D4CA7" w:rsidP="00F028A5">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45"/>
        <w:gridCol w:w="4805"/>
        <w:gridCol w:w="3114"/>
      </w:tblGrid>
      <w:tr w:rsidR="004D4CA7" w:rsidRPr="004B39AA" w:rsidTr="004A182B">
        <w:tc>
          <w:tcPr>
            <w:tcW w:w="332" w:type="pct"/>
            <w:vAlign w:val="center"/>
          </w:tcPr>
          <w:p w:rsidR="004D4CA7" w:rsidRPr="004B39AA" w:rsidRDefault="004D4CA7" w:rsidP="004A182B">
            <w:pPr>
              <w:spacing w:after="0" w:line="240" w:lineRule="auto"/>
              <w:jc w:val="center"/>
              <w:rPr>
                <w:rFonts w:ascii="Times New Roman" w:hAnsi="Times New Roman"/>
                <w:sz w:val="24"/>
                <w:szCs w:val="24"/>
              </w:rPr>
            </w:pPr>
            <w:r w:rsidRPr="004B39AA">
              <w:rPr>
                <w:rFonts w:ascii="Times New Roman" w:hAnsi="Times New Roman"/>
                <w:sz w:val="24"/>
                <w:szCs w:val="24"/>
              </w:rPr>
              <w:t>№</w:t>
            </w:r>
          </w:p>
        </w:tc>
        <w:tc>
          <w:tcPr>
            <w:tcW w:w="762" w:type="pct"/>
            <w:vAlign w:val="center"/>
          </w:tcPr>
          <w:p w:rsidR="004D4CA7" w:rsidRPr="004B39AA" w:rsidRDefault="004D4CA7" w:rsidP="004A182B">
            <w:pPr>
              <w:spacing w:after="0" w:line="240" w:lineRule="auto"/>
              <w:jc w:val="center"/>
              <w:rPr>
                <w:rFonts w:ascii="Times New Roman" w:hAnsi="Times New Roman"/>
                <w:sz w:val="24"/>
                <w:szCs w:val="24"/>
              </w:rPr>
            </w:pPr>
            <w:r w:rsidRPr="004B39AA">
              <w:rPr>
                <w:rFonts w:ascii="Times New Roman" w:hAnsi="Times New Roman"/>
                <w:sz w:val="24"/>
                <w:szCs w:val="24"/>
              </w:rPr>
              <w:t>Дата</w:t>
            </w:r>
          </w:p>
        </w:tc>
        <w:tc>
          <w:tcPr>
            <w:tcW w:w="2370" w:type="pct"/>
            <w:vAlign w:val="center"/>
          </w:tcPr>
          <w:p w:rsidR="004D4CA7" w:rsidRPr="004B39AA" w:rsidRDefault="004D4CA7" w:rsidP="004A182B">
            <w:pPr>
              <w:spacing w:after="0" w:line="240" w:lineRule="auto"/>
              <w:jc w:val="center"/>
              <w:rPr>
                <w:rFonts w:ascii="Times New Roman" w:hAnsi="Times New Roman"/>
                <w:sz w:val="24"/>
                <w:szCs w:val="24"/>
              </w:rPr>
            </w:pPr>
            <w:r w:rsidRPr="004B39AA">
              <w:rPr>
                <w:rFonts w:ascii="Times New Roman" w:hAnsi="Times New Roman"/>
                <w:sz w:val="24"/>
                <w:szCs w:val="24"/>
              </w:rPr>
              <w:t>Вид деятельности</w:t>
            </w:r>
          </w:p>
        </w:tc>
        <w:tc>
          <w:tcPr>
            <w:tcW w:w="1536" w:type="pct"/>
            <w:vAlign w:val="center"/>
          </w:tcPr>
          <w:p w:rsidR="004D4CA7" w:rsidRPr="004B39AA" w:rsidRDefault="004D4CA7" w:rsidP="004A182B">
            <w:pPr>
              <w:spacing w:after="0" w:line="240" w:lineRule="auto"/>
              <w:jc w:val="center"/>
              <w:rPr>
                <w:rFonts w:ascii="Times New Roman" w:hAnsi="Times New Roman"/>
                <w:sz w:val="24"/>
                <w:szCs w:val="24"/>
              </w:rPr>
            </w:pPr>
            <w:r w:rsidRPr="004B39AA">
              <w:rPr>
                <w:rFonts w:ascii="Times New Roman" w:hAnsi="Times New Roman"/>
                <w:sz w:val="24"/>
                <w:szCs w:val="24"/>
              </w:rPr>
              <w:t>Подпись руководителя практики профильной организации</w:t>
            </w:r>
          </w:p>
          <w:p w:rsidR="004D4CA7" w:rsidRPr="004B39AA" w:rsidRDefault="004D4CA7" w:rsidP="004A182B">
            <w:pPr>
              <w:spacing w:after="0" w:line="240" w:lineRule="auto"/>
              <w:jc w:val="center"/>
              <w:rPr>
                <w:rFonts w:ascii="Times New Roman" w:hAnsi="Times New Roman"/>
                <w:sz w:val="24"/>
                <w:szCs w:val="24"/>
              </w:rPr>
            </w:pPr>
            <w:r w:rsidRPr="004B39AA">
              <w:rPr>
                <w:rFonts w:ascii="Times New Roman" w:hAnsi="Times New Roman"/>
                <w:sz w:val="24"/>
                <w:szCs w:val="24"/>
              </w:rPr>
              <w:t>о выполнении</w:t>
            </w:r>
          </w:p>
        </w:tc>
      </w:tr>
      <w:tr w:rsidR="00011A31" w:rsidRPr="004B39AA" w:rsidTr="004A182B">
        <w:trPr>
          <w:trHeight w:hRule="exact" w:val="851"/>
        </w:trPr>
        <w:tc>
          <w:tcPr>
            <w:tcW w:w="332" w:type="pct"/>
          </w:tcPr>
          <w:p w:rsidR="00011A31" w:rsidRPr="00451F7C" w:rsidRDefault="00011A31" w:rsidP="00721D34">
            <w:pPr>
              <w:pStyle w:val="ab"/>
              <w:numPr>
                <w:ilvl w:val="0"/>
                <w:numId w:val="16"/>
              </w:numPr>
              <w:spacing w:after="0" w:line="240" w:lineRule="auto"/>
              <w:jc w:val="center"/>
              <w:rPr>
                <w:rFonts w:ascii="Times New Roman" w:hAnsi="Times New Roman"/>
                <w:sz w:val="24"/>
                <w:szCs w:val="24"/>
              </w:rPr>
            </w:pPr>
          </w:p>
        </w:tc>
        <w:tc>
          <w:tcPr>
            <w:tcW w:w="762" w:type="pct"/>
          </w:tcPr>
          <w:p w:rsidR="00011A31" w:rsidRPr="004B39AA" w:rsidRDefault="00011A31" w:rsidP="004A182B">
            <w:pPr>
              <w:spacing w:after="0" w:line="240" w:lineRule="auto"/>
              <w:jc w:val="center"/>
              <w:rPr>
                <w:rFonts w:ascii="Times New Roman" w:hAnsi="Times New Roman"/>
                <w:sz w:val="24"/>
                <w:szCs w:val="24"/>
              </w:rPr>
            </w:pPr>
          </w:p>
        </w:tc>
        <w:tc>
          <w:tcPr>
            <w:tcW w:w="2370" w:type="pct"/>
          </w:tcPr>
          <w:p w:rsidR="00011A31" w:rsidRPr="004B39AA" w:rsidRDefault="00011A31" w:rsidP="00F91A75">
            <w:pPr>
              <w:spacing w:after="0" w:line="240" w:lineRule="auto"/>
              <w:rPr>
                <w:rFonts w:ascii="Times New Roman" w:hAnsi="Times New Roman"/>
                <w:sz w:val="24"/>
                <w:szCs w:val="24"/>
              </w:rPr>
            </w:pPr>
            <w:r w:rsidRPr="004B39AA">
              <w:rPr>
                <w:rFonts w:ascii="Times New Roman" w:hAnsi="Times New Roman"/>
                <w:sz w:val="24"/>
                <w:szCs w:val="24"/>
              </w:rPr>
              <w:t>Инструктаж по технике безопасности</w:t>
            </w:r>
          </w:p>
        </w:tc>
        <w:tc>
          <w:tcPr>
            <w:tcW w:w="1536" w:type="pct"/>
          </w:tcPr>
          <w:p w:rsidR="00011A31" w:rsidRPr="004B39AA" w:rsidRDefault="00011A31" w:rsidP="004A182B">
            <w:pPr>
              <w:spacing w:after="0" w:line="240" w:lineRule="auto"/>
              <w:jc w:val="center"/>
              <w:rPr>
                <w:rFonts w:ascii="Times New Roman" w:hAnsi="Times New Roman"/>
                <w:sz w:val="24"/>
                <w:szCs w:val="24"/>
              </w:rPr>
            </w:pPr>
            <w:r w:rsidRPr="004B39AA">
              <w:rPr>
                <w:rFonts w:ascii="Times New Roman" w:hAnsi="Times New Roman"/>
                <w:sz w:val="24"/>
                <w:szCs w:val="24"/>
              </w:rPr>
              <w:t>выполнено</w:t>
            </w:r>
          </w:p>
        </w:tc>
      </w:tr>
      <w:tr w:rsidR="00011A31" w:rsidRPr="004B39AA" w:rsidTr="004A182B">
        <w:trPr>
          <w:trHeight w:hRule="exact" w:val="851"/>
        </w:trPr>
        <w:tc>
          <w:tcPr>
            <w:tcW w:w="332" w:type="pct"/>
          </w:tcPr>
          <w:p w:rsidR="00011A31" w:rsidRPr="00B03666" w:rsidRDefault="00011A31" w:rsidP="00721D34">
            <w:pPr>
              <w:pStyle w:val="ab"/>
              <w:numPr>
                <w:ilvl w:val="0"/>
                <w:numId w:val="16"/>
              </w:numPr>
              <w:spacing w:after="0" w:line="240" w:lineRule="auto"/>
              <w:jc w:val="center"/>
              <w:rPr>
                <w:rFonts w:ascii="Times New Roman" w:hAnsi="Times New Roman"/>
                <w:sz w:val="24"/>
                <w:szCs w:val="24"/>
                <w:lang w:val="en-US"/>
              </w:rPr>
            </w:pPr>
          </w:p>
        </w:tc>
        <w:tc>
          <w:tcPr>
            <w:tcW w:w="762" w:type="pct"/>
          </w:tcPr>
          <w:p w:rsidR="00011A31" w:rsidRPr="004B39AA" w:rsidRDefault="00011A31" w:rsidP="004A182B">
            <w:pPr>
              <w:spacing w:after="0" w:line="240" w:lineRule="auto"/>
              <w:jc w:val="center"/>
              <w:rPr>
                <w:rFonts w:ascii="Times New Roman" w:hAnsi="Times New Roman"/>
                <w:sz w:val="24"/>
                <w:szCs w:val="24"/>
              </w:rPr>
            </w:pPr>
          </w:p>
        </w:tc>
        <w:tc>
          <w:tcPr>
            <w:tcW w:w="2370" w:type="pct"/>
          </w:tcPr>
          <w:p w:rsidR="00011A31" w:rsidRPr="004B39AA" w:rsidRDefault="005442E9" w:rsidP="00F91A75">
            <w:pPr>
              <w:spacing w:after="0" w:line="240" w:lineRule="auto"/>
              <w:rPr>
                <w:rFonts w:ascii="Times New Roman" w:hAnsi="Times New Roman"/>
                <w:sz w:val="24"/>
                <w:szCs w:val="24"/>
              </w:rPr>
            </w:pPr>
            <w:r>
              <w:rPr>
                <w:rFonts w:ascii="Times New Roman" w:hAnsi="Times New Roman"/>
                <w:sz w:val="24"/>
                <w:szCs w:val="24"/>
              </w:rPr>
              <w:t>…</w:t>
            </w:r>
          </w:p>
        </w:tc>
        <w:tc>
          <w:tcPr>
            <w:tcW w:w="1536" w:type="pct"/>
          </w:tcPr>
          <w:p w:rsidR="00011A31" w:rsidRPr="004B39AA" w:rsidRDefault="00011A31" w:rsidP="00011A31">
            <w:pPr>
              <w:jc w:val="center"/>
              <w:rPr>
                <w:sz w:val="24"/>
                <w:szCs w:val="24"/>
              </w:rPr>
            </w:pPr>
            <w:r w:rsidRPr="004B39AA">
              <w:rPr>
                <w:rFonts w:ascii="Times New Roman" w:hAnsi="Times New Roman"/>
                <w:sz w:val="24"/>
                <w:szCs w:val="24"/>
              </w:rPr>
              <w:t>выполнено</w:t>
            </w:r>
          </w:p>
        </w:tc>
      </w:tr>
      <w:tr w:rsidR="002F1E3B" w:rsidRPr="004B39AA" w:rsidTr="00FC6CBE">
        <w:trPr>
          <w:trHeight w:hRule="exact" w:val="1054"/>
        </w:trPr>
        <w:tc>
          <w:tcPr>
            <w:tcW w:w="332" w:type="pct"/>
          </w:tcPr>
          <w:p w:rsidR="002F1E3B" w:rsidRPr="00B03666" w:rsidRDefault="002F1E3B" w:rsidP="00721D34">
            <w:pPr>
              <w:pStyle w:val="ab"/>
              <w:numPr>
                <w:ilvl w:val="0"/>
                <w:numId w:val="16"/>
              </w:numPr>
              <w:spacing w:after="0" w:line="240" w:lineRule="auto"/>
              <w:jc w:val="center"/>
              <w:rPr>
                <w:rFonts w:ascii="Times New Roman" w:hAnsi="Times New Roman"/>
                <w:sz w:val="24"/>
                <w:szCs w:val="24"/>
              </w:rPr>
            </w:pPr>
          </w:p>
        </w:tc>
        <w:tc>
          <w:tcPr>
            <w:tcW w:w="762" w:type="pct"/>
          </w:tcPr>
          <w:p w:rsidR="002F1E3B" w:rsidRPr="004B39AA" w:rsidRDefault="002F1E3B" w:rsidP="004A182B">
            <w:pPr>
              <w:spacing w:after="0" w:line="240" w:lineRule="auto"/>
              <w:jc w:val="center"/>
              <w:rPr>
                <w:rFonts w:ascii="Times New Roman" w:hAnsi="Times New Roman"/>
                <w:sz w:val="24"/>
                <w:szCs w:val="24"/>
              </w:rPr>
            </w:pPr>
          </w:p>
        </w:tc>
        <w:tc>
          <w:tcPr>
            <w:tcW w:w="2370" w:type="pct"/>
            <w:vAlign w:val="center"/>
          </w:tcPr>
          <w:p w:rsidR="002F1E3B" w:rsidRPr="004B39AA" w:rsidRDefault="005442E9" w:rsidP="00FC6CBE">
            <w:pPr>
              <w:pStyle w:val="ab"/>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w:t>
            </w:r>
          </w:p>
        </w:tc>
        <w:tc>
          <w:tcPr>
            <w:tcW w:w="1536" w:type="pct"/>
          </w:tcPr>
          <w:p w:rsidR="002F1E3B" w:rsidRPr="004B39AA" w:rsidRDefault="002F1E3B" w:rsidP="00011A31">
            <w:pPr>
              <w:jc w:val="center"/>
              <w:rPr>
                <w:rFonts w:ascii="Times New Roman" w:hAnsi="Times New Roman"/>
                <w:sz w:val="24"/>
                <w:szCs w:val="24"/>
              </w:rPr>
            </w:pPr>
            <w:r w:rsidRPr="004B39AA">
              <w:rPr>
                <w:rFonts w:ascii="Times New Roman" w:hAnsi="Times New Roman"/>
                <w:sz w:val="24"/>
                <w:szCs w:val="24"/>
              </w:rPr>
              <w:t>выполнено</w:t>
            </w:r>
          </w:p>
        </w:tc>
      </w:tr>
      <w:tr w:rsidR="002F1E3B" w:rsidRPr="004B39AA" w:rsidTr="00FC6CBE">
        <w:trPr>
          <w:trHeight w:hRule="exact" w:val="1054"/>
        </w:trPr>
        <w:tc>
          <w:tcPr>
            <w:tcW w:w="332" w:type="pct"/>
          </w:tcPr>
          <w:p w:rsidR="002F1E3B" w:rsidRPr="00B03666" w:rsidRDefault="002F1E3B" w:rsidP="00721D34">
            <w:pPr>
              <w:pStyle w:val="ab"/>
              <w:numPr>
                <w:ilvl w:val="0"/>
                <w:numId w:val="16"/>
              </w:numPr>
              <w:spacing w:after="0" w:line="240" w:lineRule="auto"/>
              <w:jc w:val="center"/>
              <w:rPr>
                <w:rFonts w:ascii="Times New Roman" w:hAnsi="Times New Roman"/>
                <w:sz w:val="24"/>
                <w:szCs w:val="24"/>
              </w:rPr>
            </w:pPr>
          </w:p>
        </w:tc>
        <w:tc>
          <w:tcPr>
            <w:tcW w:w="762" w:type="pct"/>
          </w:tcPr>
          <w:p w:rsidR="002F1E3B" w:rsidRPr="004B39AA" w:rsidRDefault="002F1E3B" w:rsidP="004A182B">
            <w:pPr>
              <w:spacing w:after="0" w:line="240" w:lineRule="auto"/>
              <w:jc w:val="center"/>
              <w:rPr>
                <w:rFonts w:ascii="Times New Roman" w:hAnsi="Times New Roman"/>
                <w:sz w:val="24"/>
                <w:szCs w:val="24"/>
              </w:rPr>
            </w:pPr>
          </w:p>
        </w:tc>
        <w:tc>
          <w:tcPr>
            <w:tcW w:w="2370" w:type="pct"/>
            <w:vAlign w:val="center"/>
          </w:tcPr>
          <w:p w:rsidR="002F1E3B" w:rsidRDefault="005442E9" w:rsidP="00FC6CBE">
            <w:pPr>
              <w:pStyle w:val="ab"/>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w:t>
            </w:r>
          </w:p>
        </w:tc>
        <w:tc>
          <w:tcPr>
            <w:tcW w:w="1536" w:type="pct"/>
          </w:tcPr>
          <w:p w:rsidR="002F1E3B" w:rsidRPr="004B39AA" w:rsidRDefault="002F1E3B" w:rsidP="00011A31">
            <w:pPr>
              <w:jc w:val="center"/>
              <w:rPr>
                <w:rFonts w:ascii="Times New Roman" w:hAnsi="Times New Roman"/>
                <w:sz w:val="24"/>
                <w:szCs w:val="24"/>
              </w:rPr>
            </w:pPr>
            <w:r w:rsidRPr="004B39AA">
              <w:rPr>
                <w:rFonts w:ascii="Times New Roman" w:hAnsi="Times New Roman"/>
                <w:sz w:val="24"/>
                <w:szCs w:val="24"/>
              </w:rPr>
              <w:t>выполнено</w:t>
            </w:r>
          </w:p>
        </w:tc>
      </w:tr>
      <w:tr w:rsidR="00011A31" w:rsidRPr="004B39AA" w:rsidTr="00F91A75">
        <w:trPr>
          <w:trHeight w:hRule="exact" w:val="851"/>
        </w:trPr>
        <w:tc>
          <w:tcPr>
            <w:tcW w:w="332" w:type="pct"/>
          </w:tcPr>
          <w:p w:rsidR="00011A31" w:rsidRPr="00B03666" w:rsidRDefault="00011A31" w:rsidP="00721D34">
            <w:pPr>
              <w:pStyle w:val="ab"/>
              <w:numPr>
                <w:ilvl w:val="0"/>
                <w:numId w:val="16"/>
              </w:numPr>
              <w:spacing w:after="0" w:line="240" w:lineRule="auto"/>
              <w:jc w:val="center"/>
              <w:rPr>
                <w:rFonts w:ascii="Times New Roman" w:hAnsi="Times New Roman"/>
                <w:sz w:val="24"/>
                <w:szCs w:val="24"/>
              </w:rPr>
            </w:pPr>
          </w:p>
        </w:tc>
        <w:tc>
          <w:tcPr>
            <w:tcW w:w="762" w:type="pct"/>
          </w:tcPr>
          <w:p w:rsidR="00011A31" w:rsidRPr="004B39AA" w:rsidRDefault="00011A31" w:rsidP="004A182B">
            <w:pPr>
              <w:spacing w:after="0" w:line="240" w:lineRule="auto"/>
              <w:jc w:val="center"/>
              <w:rPr>
                <w:rFonts w:ascii="Times New Roman" w:hAnsi="Times New Roman"/>
                <w:sz w:val="24"/>
                <w:szCs w:val="24"/>
              </w:rPr>
            </w:pPr>
          </w:p>
        </w:tc>
        <w:tc>
          <w:tcPr>
            <w:tcW w:w="2370" w:type="pct"/>
            <w:vAlign w:val="center"/>
          </w:tcPr>
          <w:p w:rsidR="00011A31" w:rsidRPr="004B39AA" w:rsidRDefault="00011A31" w:rsidP="00F91A75">
            <w:pPr>
              <w:spacing w:after="0" w:line="240" w:lineRule="auto"/>
              <w:jc w:val="both"/>
              <w:rPr>
                <w:rFonts w:ascii="Times New Roman" w:hAnsi="Times New Roman"/>
                <w:color w:val="000000"/>
                <w:sz w:val="24"/>
                <w:szCs w:val="24"/>
              </w:rPr>
            </w:pPr>
            <w:r w:rsidRPr="004B39AA">
              <w:rPr>
                <w:rFonts w:ascii="Times New Roman" w:hAnsi="Times New Roman"/>
                <w:color w:val="000000"/>
                <w:sz w:val="24"/>
                <w:szCs w:val="24"/>
              </w:rPr>
              <w:t>Подготовка и сдача отчета по практике</w:t>
            </w:r>
          </w:p>
          <w:p w:rsidR="00011A31" w:rsidRPr="004B39AA" w:rsidRDefault="00011A31" w:rsidP="00F91A75">
            <w:pPr>
              <w:spacing w:after="0" w:line="240" w:lineRule="auto"/>
              <w:rPr>
                <w:rFonts w:ascii="Times New Roman" w:hAnsi="Times New Roman"/>
                <w:sz w:val="24"/>
                <w:szCs w:val="24"/>
              </w:rPr>
            </w:pPr>
          </w:p>
        </w:tc>
        <w:tc>
          <w:tcPr>
            <w:tcW w:w="1536" w:type="pct"/>
          </w:tcPr>
          <w:p w:rsidR="00011A31" w:rsidRPr="004B39AA" w:rsidRDefault="00011A31" w:rsidP="00011A31">
            <w:pPr>
              <w:jc w:val="center"/>
              <w:rPr>
                <w:sz w:val="24"/>
                <w:szCs w:val="24"/>
              </w:rPr>
            </w:pPr>
            <w:r w:rsidRPr="004B39AA">
              <w:rPr>
                <w:rFonts w:ascii="Times New Roman" w:hAnsi="Times New Roman"/>
                <w:sz w:val="24"/>
                <w:szCs w:val="24"/>
              </w:rPr>
              <w:t>выполнено</w:t>
            </w:r>
          </w:p>
        </w:tc>
      </w:tr>
    </w:tbl>
    <w:p w:rsidR="004D4CA7" w:rsidRPr="004B39AA" w:rsidRDefault="004D4CA7" w:rsidP="00F028A5">
      <w:pPr>
        <w:spacing w:after="0" w:line="240" w:lineRule="auto"/>
        <w:jc w:val="center"/>
        <w:rPr>
          <w:rFonts w:ascii="Times New Roman" w:hAnsi="Times New Roman"/>
          <w:sz w:val="24"/>
          <w:szCs w:val="24"/>
        </w:rPr>
      </w:pPr>
    </w:p>
    <w:p w:rsidR="004D4CA7" w:rsidRPr="004B39AA" w:rsidRDefault="004D4CA7" w:rsidP="00F028A5">
      <w:pPr>
        <w:spacing w:after="0" w:line="240" w:lineRule="auto"/>
        <w:rPr>
          <w:rFonts w:ascii="Times New Roman" w:hAnsi="Times New Roman"/>
          <w:sz w:val="24"/>
          <w:szCs w:val="24"/>
        </w:rPr>
      </w:pPr>
      <w:r w:rsidRPr="004B39AA">
        <w:rPr>
          <w:rFonts w:ascii="Times New Roman" w:hAnsi="Times New Roman"/>
          <w:sz w:val="24"/>
          <w:szCs w:val="24"/>
        </w:rPr>
        <w:t>Подпись обучающегося ___________</w:t>
      </w:r>
    </w:p>
    <w:p w:rsidR="004D4CA7" w:rsidRPr="004B39AA" w:rsidRDefault="004D4CA7" w:rsidP="002F1E3B">
      <w:pPr>
        <w:spacing w:after="0" w:line="240" w:lineRule="auto"/>
        <w:rPr>
          <w:rFonts w:ascii="Times New Roman" w:hAnsi="Times New Roman"/>
          <w:sz w:val="24"/>
          <w:szCs w:val="24"/>
        </w:rPr>
      </w:pPr>
      <w:r w:rsidRPr="004B39AA">
        <w:rPr>
          <w:rFonts w:ascii="Times New Roman" w:hAnsi="Times New Roman"/>
          <w:sz w:val="24"/>
          <w:szCs w:val="24"/>
        </w:rPr>
        <w:t xml:space="preserve">Подпись руководителя практики </w:t>
      </w:r>
      <w:r w:rsidRPr="004B39AA">
        <w:rPr>
          <w:rFonts w:ascii="Times New Roman" w:hAnsi="Times New Roman"/>
          <w:sz w:val="24"/>
          <w:szCs w:val="24"/>
        </w:rPr>
        <w:br/>
        <w:t>от принимающей организации _______________________</w:t>
      </w:r>
      <w:r w:rsidRPr="004B39AA">
        <w:rPr>
          <w:rFonts w:ascii="Times New Roman" w:hAnsi="Times New Roman"/>
          <w:sz w:val="24"/>
          <w:szCs w:val="24"/>
        </w:rPr>
        <w:br w:type="page"/>
      </w:r>
    </w:p>
    <w:p w:rsidR="004D4CA7" w:rsidRPr="004B39AA" w:rsidRDefault="004D4CA7" w:rsidP="00511B26">
      <w:pPr>
        <w:spacing w:after="0" w:line="240" w:lineRule="auto"/>
        <w:jc w:val="right"/>
        <w:rPr>
          <w:rFonts w:ascii="Times New Roman" w:hAnsi="Times New Roman"/>
          <w:bCs/>
          <w:sz w:val="24"/>
          <w:szCs w:val="24"/>
        </w:rPr>
      </w:pPr>
      <w:r w:rsidRPr="004B39AA">
        <w:rPr>
          <w:rFonts w:ascii="Times New Roman" w:hAnsi="Times New Roman"/>
          <w:bCs/>
          <w:sz w:val="24"/>
          <w:szCs w:val="24"/>
        </w:rPr>
        <w:lastRenderedPageBreak/>
        <w:t>Приложение 6</w:t>
      </w:r>
    </w:p>
    <w:p w:rsidR="004D4CA7" w:rsidRPr="004B39AA" w:rsidRDefault="004D4CA7" w:rsidP="00F028A5">
      <w:pPr>
        <w:spacing w:after="0" w:line="240" w:lineRule="auto"/>
        <w:jc w:val="right"/>
        <w:rPr>
          <w:rFonts w:ascii="Times New Roman" w:hAnsi="Times New Roman"/>
          <w:sz w:val="24"/>
          <w:szCs w:val="24"/>
        </w:rPr>
      </w:pPr>
    </w:p>
    <w:p w:rsidR="004D4CA7" w:rsidRPr="004B39AA" w:rsidRDefault="004D4CA7" w:rsidP="00F028A5">
      <w:pPr>
        <w:spacing w:after="0" w:line="240" w:lineRule="auto"/>
        <w:jc w:val="center"/>
        <w:rPr>
          <w:rFonts w:ascii="Times New Roman" w:hAnsi="Times New Roman"/>
          <w:sz w:val="24"/>
          <w:szCs w:val="24"/>
          <w:shd w:val="clear" w:color="auto" w:fill="FFFFFF"/>
        </w:rPr>
      </w:pPr>
      <w:r w:rsidRPr="004B39AA">
        <w:rPr>
          <w:rFonts w:ascii="Times New Roman" w:hAnsi="Times New Roman"/>
          <w:sz w:val="24"/>
          <w:szCs w:val="24"/>
          <w:shd w:val="clear" w:color="auto" w:fill="FFFFFF"/>
        </w:rPr>
        <w:t>ОТЗЫВ-ХАРАКТЕРИСТИКА</w:t>
      </w:r>
    </w:p>
    <w:p w:rsidR="004D4CA7" w:rsidRPr="004B39AA" w:rsidRDefault="004D4CA7" w:rsidP="00F028A5">
      <w:pPr>
        <w:spacing w:after="0" w:line="240" w:lineRule="auto"/>
        <w:jc w:val="both"/>
        <w:rPr>
          <w:rFonts w:ascii="Times New Roman" w:hAnsi="Times New Roman"/>
          <w:sz w:val="24"/>
          <w:szCs w:val="24"/>
          <w:shd w:val="clear" w:color="auto" w:fill="FFFFFF"/>
        </w:rPr>
      </w:pPr>
      <w:r w:rsidRPr="004B39AA">
        <w:rPr>
          <w:rFonts w:ascii="Times New Roman" w:hAnsi="Times New Roman"/>
          <w:sz w:val="24"/>
          <w:szCs w:val="24"/>
          <w:shd w:val="clear" w:color="auto" w:fill="FFFFFF"/>
        </w:rPr>
        <w:t>Студент (ка)______________________________________________________</w:t>
      </w:r>
    </w:p>
    <w:p w:rsidR="004D4CA7" w:rsidRPr="004B39AA" w:rsidRDefault="004D4CA7" w:rsidP="002F1E3B">
      <w:pPr>
        <w:spacing w:after="0" w:line="240" w:lineRule="auto"/>
        <w:jc w:val="both"/>
        <w:rPr>
          <w:rFonts w:ascii="Times New Roman" w:hAnsi="Times New Roman"/>
          <w:sz w:val="24"/>
          <w:szCs w:val="24"/>
        </w:rPr>
      </w:pPr>
      <w:r w:rsidRPr="004B39AA">
        <w:rPr>
          <w:rFonts w:ascii="Times New Roman" w:hAnsi="Times New Roman"/>
          <w:sz w:val="24"/>
          <w:szCs w:val="24"/>
          <w:shd w:val="clear" w:color="auto" w:fill="FFFFFF"/>
        </w:rPr>
        <w:t>______курса, направления подготовки</w:t>
      </w:r>
      <w:r w:rsidR="002F1E3B" w:rsidRPr="002F1E3B">
        <w:rPr>
          <w:rFonts w:ascii="Times New Roman" w:hAnsi="Times New Roman"/>
          <w:color w:val="000000"/>
          <w:sz w:val="24"/>
          <w:szCs w:val="24"/>
        </w:rPr>
        <w:t xml:space="preserve"> </w:t>
      </w:r>
      <w:r w:rsidR="002F1E3B">
        <w:rPr>
          <w:rFonts w:ascii="Times New Roman" w:hAnsi="Times New Roman"/>
          <w:color w:val="000000"/>
          <w:sz w:val="24"/>
          <w:szCs w:val="24"/>
        </w:rPr>
        <w:t>44.03.01 Педагогическое образование</w:t>
      </w:r>
      <w:r w:rsidRPr="004B39AA">
        <w:rPr>
          <w:rFonts w:ascii="Times New Roman" w:hAnsi="Times New Roman"/>
          <w:sz w:val="24"/>
          <w:szCs w:val="24"/>
          <w:shd w:val="clear" w:color="auto" w:fill="FFFFFF"/>
        </w:rPr>
        <w:t xml:space="preserve"> ЧУОО ВО «ОмГА»</w:t>
      </w:r>
    </w:p>
    <w:p w:rsidR="004D4CA7" w:rsidRPr="004B39AA" w:rsidRDefault="004D4CA7" w:rsidP="002F1E3B">
      <w:pPr>
        <w:spacing w:after="0" w:line="240" w:lineRule="auto"/>
        <w:jc w:val="both"/>
        <w:rPr>
          <w:rFonts w:ascii="Times New Roman" w:hAnsi="Times New Roman"/>
          <w:sz w:val="24"/>
          <w:szCs w:val="24"/>
        </w:rPr>
      </w:pPr>
      <w:r w:rsidRPr="004B39AA">
        <w:rPr>
          <w:rFonts w:ascii="Times New Roman" w:hAnsi="Times New Roman"/>
          <w:sz w:val="24"/>
          <w:szCs w:val="24"/>
          <w:shd w:val="clear" w:color="auto" w:fill="FFFFFF"/>
        </w:rPr>
        <w:t>проходи</w:t>
      </w:r>
      <w:proofErr w:type="gramStart"/>
      <w:r w:rsidRPr="004B39AA">
        <w:rPr>
          <w:rFonts w:ascii="Times New Roman" w:hAnsi="Times New Roman"/>
          <w:sz w:val="24"/>
          <w:szCs w:val="24"/>
          <w:shd w:val="clear" w:color="auto" w:fill="FFFFFF"/>
        </w:rPr>
        <w:t>л(</w:t>
      </w:r>
      <w:proofErr w:type="gramEnd"/>
      <w:r w:rsidRPr="004B39AA">
        <w:rPr>
          <w:rFonts w:ascii="Times New Roman" w:hAnsi="Times New Roman"/>
          <w:sz w:val="24"/>
          <w:szCs w:val="24"/>
          <w:shd w:val="clear" w:color="auto" w:fill="FFFFFF"/>
        </w:rPr>
        <w:t>а) практику в_______________________________________________ ___________________________________________________________________</w:t>
      </w:r>
      <w:r w:rsidR="00B6728E">
        <w:rPr>
          <w:rFonts w:ascii="Times New Roman" w:hAnsi="Times New Roman"/>
          <w:sz w:val="24"/>
          <w:szCs w:val="24"/>
          <w:shd w:val="clear" w:color="auto" w:fill="FFFFFF"/>
        </w:rPr>
        <w:t>_______________</w:t>
      </w:r>
    </w:p>
    <w:p w:rsidR="004D4CA7" w:rsidRPr="004B39AA" w:rsidRDefault="004D4CA7" w:rsidP="00F028A5">
      <w:pPr>
        <w:spacing w:after="0" w:line="240" w:lineRule="auto"/>
        <w:jc w:val="center"/>
        <w:rPr>
          <w:rFonts w:ascii="Times New Roman" w:hAnsi="Times New Roman"/>
          <w:sz w:val="24"/>
          <w:szCs w:val="24"/>
        </w:rPr>
      </w:pPr>
      <w:r w:rsidRPr="004B39AA">
        <w:rPr>
          <w:rFonts w:ascii="Times New Roman" w:hAnsi="Times New Roman"/>
          <w:sz w:val="24"/>
          <w:szCs w:val="24"/>
          <w:shd w:val="clear" w:color="auto" w:fill="FFFFFF"/>
        </w:rPr>
        <w:t>(адрес, наименование организации)</w:t>
      </w:r>
    </w:p>
    <w:p w:rsidR="004D4CA7" w:rsidRPr="004B39AA" w:rsidRDefault="009B62B3" w:rsidP="00F028A5">
      <w:pPr>
        <w:spacing w:after="0" w:line="240" w:lineRule="auto"/>
        <w:jc w:val="center"/>
        <w:rPr>
          <w:rFonts w:ascii="Times New Roman" w:hAnsi="Times New Roman"/>
          <w:sz w:val="24"/>
          <w:szCs w:val="24"/>
        </w:rPr>
      </w:pPr>
      <w:r>
        <w:rPr>
          <w:rFonts w:ascii="Times New Roman" w:hAnsi="Times New Roman"/>
          <w:sz w:val="24"/>
          <w:szCs w:val="24"/>
          <w:shd w:val="clear" w:color="auto" w:fill="FFFFFF"/>
        </w:rPr>
        <w:t>В период практической подготовки</w:t>
      </w:r>
      <w:r w:rsidR="004D4CA7" w:rsidRPr="004B39AA">
        <w:rPr>
          <w:rFonts w:ascii="Times New Roman" w:hAnsi="Times New Roman"/>
          <w:sz w:val="24"/>
          <w:szCs w:val="24"/>
          <w:shd w:val="clear" w:color="auto" w:fill="FFFFFF"/>
        </w:rPr>
        <w:t xml:space="preserve"> студен</w:t>
      </w:r>
      <w:proofErr w:type="gramStart"/>
      <w:r w:rsidR="004D4CA7" w:rsidRPr="004B39AA">
        <w:rPr>
          <w:rFonts w:ascii="Times New Roman" w:hAnsi="Times New Roman"/>
          <w:sz w:val="24"/>
          <w:szCs w:val="24"/>
          <w:shd w:val="clear" w:color="auto" w:fill="FFFFFF"/>
        </w:rPr>
        <w:t>т(</w:t>
      </w:r>
      <w:proofErr w:type="gramEnd"/>
      <w:r w:rsidR="004D4CA7" w:rsidRPr="004B39AA">
        <w:rPr>
          <w:rFonts w:ascii="Times New Roman" w:hAnsi="Times New Roman"/>
          <w:sz w:val="24"/>
          <w:szCs w:val="24"/>
          <w:shd w:val="clear" w:color="auto" w:fill="FFFFFF"/>
        </w:rPr>
        <w:t>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728E">
        <w:rPr>
          <w:rFonts w:ascii="Times New Roman" w:hAnsi="Times New Roman"/>
          <w:sz w:val="24"/>
          <w:szCs w:val="24"/>
          <w:shd w:val="clear" w:color="auto" w:fill="FFFFFF"/>
        </w:rPr>
        <w:t>____________________________________________________________</w:t>
      </w:r>
    </w:p>
    <w:p w:rsidR="004D4CA7" w:rsidRPr="004B39AA" w:rsidRDefault="004D4CA7" w:rsidP="00F028A5">
      <w:pPr>
        <w:spacing w:after="0" w:line="240" w:lineRule="auto"/>
        <w:jc w:val="center"/>
        <w:rPr>
          <w:rFonts w:ascii="Times New Roman" w:hAnsi="Times New Roman"/>
          <w:sz w:val="24"/>
          <w:szCs w:val="24"/>
          <w:shd w:val="clear" w:color="auto" w:fill="FFFFFF"/>
        </w:rPr>
      </w:pPr>
    </w:p>
    <w:p w:rsidR="004D4CA7" w:rsidRPr="004B39AA" w:rsidRDefault="004D4CA7" w:rsidP="00F028A5">
      <w:pPr>
        <w:spacing w:after="0" w:line="240" w:lineRule="auto"/>
        <w:jc w:val="center"/>
        <w:rPr>
          <w:rFonts w:ascii="Times New Roman" w:hAnsi="Times New Roman"/>
          <w:sz w:val="24"/>
          <w:szCs w:val="24"/>
          <w:shd w:val="clear" w:color="auto" w:fill="FFFFFF"/>
        </w:rPr>
      </w:pPr>
      <w:r w:rsidRPr="004B39AA">
        <w:rPr>
          <w:rFonts w:ascii="Times New Roman" w:hAnsi="Times New Roman"/>
          <w:sz w:val="24"/>
          <w:szCs w:val="24"/>
          <w:shd w:val="clear" w:color="auto" w:fill="FFFFFF"/>
        </w:rPr>
        <w:t xml:space="preserve">В ходе </w:t>
      </w:r>
      <w:r w:rsidR="009B62B3">
        <w:rPr>
          <w:rFonts w:ascii="Times New Roman" w:hAnsi="Times New Roman"/>
          <w:sz w:val="24"/>
          <w:szCs w:val="24"/>
          <w:shd w:val="clear" w:color="auto" w:fill="FFFFFF"/>
        </w:rPr>
        <w:t>практической подготовки</w:t>
      </w:r>
      <w:r w:rsidRPr="004B39AA">
        <w:rPr>
          <w:rFonts w:ascii="Times New Roman" w:hAnsi="Times New Roman"/>
          <w:sz w:val="24"/>
          <w:szCs w:val="24"/>
          <w:shd w:val="clear" w:color="auto" w:fill="FFFFFF"/>
        </w:rPr>
        <w:t xml:space="preserve"> обнаружил(а) следующие компетенции:</w:t>
      </w:r>
    </w:p>
    <w:p w:rsidR="004D4CA7" w:rsidRPr="004B39AA" w:rsidRDefault="004D4CA7" w:rsidP="00F028A5">
      <w:pPr>
        <w:spacing w:after="0" w:line="240" w:lineRule="auto"/>
        <w:jc w:val="center"/>
        <w:rPr>
          <w:rFonts w:ascii="Times New Roman" w:hAnsi="Times New Roman"/>
          <w:sz w:val="24"/>
          <w:szCs w:val="24"/>
          <w:shd w:val="clear" w:color="auto" w:fill="FFFFFF"/>
        </w:rPr>
      </w:pPr>
      <w:r w:rsidRPr="004B39AA">
        <w:rPr>
          <w:rFonts w:ascii="Times New Roman" w:hAnsi="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728E">
        <w:rPr>
          <w:rFonts w:ascii="Times New Roman" w:hAnsi="Times New Roman"/>
          <w:sz w:val="24"/>
          <w:szCs w:val="24"/>
          <w:shd w:val="clear" w:color="auto" w:fill="FFFFFF"/>
        </w:rPr>
        <w:t>________________________________________________</w:t>
      </w:r>
    </w:p>
    <w:p w:rsidR="004D4CA7" w:rsidRPr="004B39AA" w:rsidRDefault="004D4CA7" w:rsidP="00F028A5">
      <w:pPr>
        <w:spacing w:after="0" w:line="240" w:lineRule="auto"/>
        <w:jc w:val="both"/>
        <w:rPr>
          <w:rFonts w:ascii="Times New Roman" w:hAnsi="Times New Roman"/>
          <w:sz w:val="24"/>
          <w:szCs w:val="24"/>
          <w:shd w:val="clear" w:color="auto" w:fill="FFFFFF"/>
        </w:rPr>
      </w:pPr>
      <w:r w:rsidRPr="004B39AA">
        <w:rPr>
          <w:rFonts w:ascii="Times New Roman" w:hAnsi="Times New Roman"/>
          <w:sz w:val="24"/>
          <w:szCs w:val="24"/>
          <w:shd w:val="clear" w:color="auto" w:fill="FFFFFF"/>
        </w:rPr>
        <w:t>______________________________________________________________________</w:t>
      </w:r>
      <w:r w:rsidR="00B6728E">
        <w:rPr>
          <w:rFonts w:ascii="Times New Roman" w:hAnsi="Times New Roman"/>
          <w:sz w:val="24"/>
          <w:szCs w:val="24"/>
          <w:shd w:val="clear" w:color="auto" w:fill="FFFFFF"/>
        </w:rPr>
        <w:t>____________</w:t>
      </w:r>
    </w:p>
    <w:p w:rsidR="004D4CA7" w:rsidRPr="004B39AA" w:rsidRDefault="004D4CA7" w:rsidP="00F028A5">
      <w:pPr>
        <w:spacing w:after="0" w:line="240" w:lineRule="auto"/>
        <w:jc w:val="both"/>
        <w:rPr>
          <w:rFonts w:ascii="Times New Roman" w:hAnsi="Times New Roman"/>
          <w:sz w:val="24"/>
          <w:szCs w:val="24"/>
        </w:rPr>
      </w:pPr>
      <w:r w:rsidRPr="004B39AA">
        <w:rPr>
          <w:rFonts w:ascii="Times New Roman" w:hAnsi="Times New Roman"/>
          <w:sz w:val="24"/>
          <w:szCs w:val="24"/>
          <w:shd w:val="clear" w:color="auto" w:fill="FFFFFF"/>
        </w:rPr>
        <w:t>______________________________________________________________________</w:t>
      </w:r>
      <w:r w:rsidR="00B6728E">
        <w:rPr>
          <w:rFonts w:ascii="Times New Roman" w:hAnsi="Times New Roman"/>
          <w:sz w:val="24"/>
          <w:szCs w:val="24"/>
          <w:shd w:val="clear" w:color="auto" w:fill="FFFFFF"/>
        </w:rPr>
        <w:t>____________</w:t>
      </w:r>
    </w:p>
    <w:p w:rsidR="004D4CA7" w:rsidRPr="004B39AA" w:rsidRDefault="004D4CA7" w:rsidP="00F028A5">
      <w:pPr>
        <w:spacing w:after="0" w:line="240" w:lineRule="auto"/>
        <w:jc w:val="both"/>
        <w:rPr>
          <w:rFonts w:ascii="Times New Roman" w:hAnsi="Times New Roman"/>
          <w:sz w:val="24"/>
          <w:szCs w:val="24"/>
        </w:rPr>
      </w:pPr>
      <w:r w:rsidRPr="004B39AA">
        <w:rPr>
          <w:rFonts w:ascii="Times New Roman" w:hAnsi="Times New Roman"/>
          <w:sz w:val="24"/>
          <w:szCs w:val="24"/>
          <w:shd w:val="clear" w:color="auto" w:fill="FFFFFF"/>
        </w:rPr>
        <w:t>____________________________________________________________________________________________________________________________________________</w:t>
      </w:r>
      <w:r w:rsidR="00B6728E">
        <w:rPr>
          <w:rFonts w:ascii="Times New Roman" w:hAnsi="Times New Roman"/>
          <w:sz w:val="24"/>
          <w:szCs w:val="24"/>
          <w:shd w:val="clear" w:color="auto" w:fill="FFFFFF"/>
        </w:rPr>
        <w:t>________________________</w:t>
      </w:r>
    </w:p>
    <w:p w:rsidR="004D4CA7" w:rsidRPr="004B39AA" w:rsidRDefault="004D4CA7" w:rsidP="00F028A5">
      <w:pPr>
        <w:spacing w:after="0" w:line="240" w:lineRule="auto"/>
        <w:jc w:val="both"/>
        <w:rPr>
          <w:rFonts w:ascii="Times New Roman" w:hAnsi="Times New Roman"/>
          <w:sz w:val="24"/>
          <w:szCs w:val="24"/>
          <w:shd w:val="clear" w:color="auto" w:fill="FFFFFF"/>
        </w:rPr>
      </w:pPr>
    </w:p>
    <w:p w:rsidR="004D4CA7" w:rsidRPr="004B39AA" w:rsidRDefault="004D4CA7" w:rsidP="00F028A5">
      <w:pPr>
        <w:spacing w:after="0" w:line="240" w:lineRule="auto"/>
        <w:jc w:val="both"/>
        <w:rPr>
          <w:rFonts w:ascii="Times New Roman" w:hAnsi="Times New Roman"/>
          <w:sz w:val="24"/>
          <w:szCs w:val="24"/>
        </w:rPr>
      </w:pPr>
      <w:r w:rsidRPr="004B39AA">
        <w:rPr>
          <w:rFonts w:ascii="Times New Roman" w:hAnsi="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728E">
        <w:rPr>
          <w:rFonts w:ascii="Times New Roman" w:hAnsi="Times New Roman"/>
          <w:sz w:val="24"/>
          <w:szCs w:val="24"/>
          <w:shd w:val="clear" w:color="auto" w:fill="FFFFFF"/>
        </w:rPr>
        <w:t>________________________________________________</w:t>
      </w:r>
      <w:r w:rsidRPr="004B39AA">
        <w:rPr>
          <w:rFonts w:ascii="Times New Roman" w:hAnsi="Times New Roman"/>
          <w:sz w:val="24"/>
          <w:szCs w:val="24"/>
        </w:rPr>
        <w:br/>
      </w:r>
      <w:r w:rsidRPr="004B39AA">
        <w:rPr>
          <w:rFonts w:ascii="Times New Roman" w:hAnsi="Times New Roman"/>
          <w:sz w:val="24"/>
          <w:szCs w:val="24"/>
          <w:shd w:val="clear" w:color="auto" w:fill="FFFFFF"/>
        </w:rPr>
        <w:t>Рекомендуемая оценка _________________________________________________</w:t>
      </w:r>
      <w:r w:rsidRPr="004B39AA">
        <w:rPr>
          <w:rFonts w:ascii="Times New Roman" w:hAnsi="Times New Roman"/>
          <w:sz w:val="24"/>
          <w:szCs w:val="24"/>
        </w:rPr>
        <w:br/>
      </w:r>
      <w:r w:rsidRPr="004B39AA">
        <w:rPr>
          <w:rFonts w:ascii="Times New Roman" w:hAnsi="Times New Roman"/>
          <w:sz w:val="24"/>
          <w:szCs w:val="24"/>
          <w:shd w:val="clear" w:color="auto" w:fill="FFFFFF"/>
        </w:rPr>
        <w:t>Р</w:t>
      </w:r>
      <w:r w:rsidRPr="004B39AA">
        <w:rPr>
          <w:rFonts w:ascii="Times New Roman" w:hAnsi="Times New Roman"/>
          <w:sz w:val="24"/>
          <w:szCs w:val="24"/>
        </w:rPr>
        <w:t xml:space="preserve">уководитель </w:t>
      </w:r>
      <w:r w:rsidR="009B62B3">
        <w:rPr>
          <w:rFonts w:ascii="Times New Roman" w:hAnsi="Times New Roman"/>
          <w:sz w:val="24"/>
          <w:szCs w:val="24"/>
          <w:shd w:val="clear" w:color="auto" w:fill="FFFFFF"/>
        </w:rPr>
        <w:t>практической подготовки</w:t>
      </w:r>
      <w:r w:rsidRPr="004B39AA">
        <w:rPr>
          <w:rFonts w:ascii="Times New Roman" w:hAnsi="Times New Roman"/>
          <w:sz w:val="24"/>
          <w:szCs w:val="24"/>
        </w:rPr>
        <w:t xml:space="preserve"> от принимающей организации________________________</w:t>
      </w:r>
    </w:p>
    <w:p w:rsidR="004D4CA7" w:rsidRPr="004B39AA" w:rsidRDefault="004D4CA7" w:rsidP="00F028A5">
      <w:pPr>
        <w:spacing w:after="0" w:line="240" w:lineRule="auto"/>
        <w:jc w:val="both"/>
        <w:rPr>
          <w:rFonts w:ascii="Times New Roman" w:hAnsi="Times New Roman"/>
          <w:sz w:val="24"/>
          <w:szCs w:val="24"/>
        </w:rPr>
      </w:pPr>
      <w:r w:rsidRPr="004B39AA">
        <w:rPr>
          <w:rFonts w:ascii="Times New Roman" w:hAnsi="Times New Roman"/>
          <w:sz w:val="24"/>
          <w:szCs w:val="24"/>
        </w:rPr>
        <w:t>Подпись ____________________________________________________________________</w:t>
      </w: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spacing w:after="0" w:line="240" w:lineRule="auto"/>
        <w:jc w:val="both"/>
        <w:rPr>
          <w:rFonts w:ascii="Times New Roman" w:hAnsi="Times New Roman"/>
          <w:sz w:val="24"/>
          <w:szCs w:val="24"/>
        </w:rPr>
      </w:pPr>
      <w:r w:rsidRPr="004B39AA">
        <w:rPr>
          <w:rFonts w:ascii="Times New Roman" w:hAnsi="Times New Roman"/>
          <w:sz w:val="24"/>
          <w:szCs w:val="24"/>
        </w:rPr>
        <w:t xml:space="preserve">                                                                                                                                м.п.</w:t>
      </w:r>
    </w:p>
    <w:p w:rsidR="004D4CA7" w:rsidRPr="004B39AA" w:rsidRDefault="004D4CA7" w:rsidP="00F028A5">
      <w:pPr>
        <w:spacing w:after="0" w:line="240" w:lineRule="auto"/>
        <w:jc w:val="right"/>
        <w:rPr>
          <w:rFonts w:ascii="Times New Roman" w:hAnsi="Times New Roman"/>
          <w:sz w:val="24"/>
          <w:szCs w:val="24"/>
        </w:rPr>
      </w:pPr>
    </w:p>
    <w:p w:rsidR="004D4CA7" w:rsidRPr="004B39AA" w:rsidRDefault="004D4CA7" w:rsidP="00F028A5">
      <w:pPr>
        <w:spacing w:after="0" w:line="240" w:lineRule="auto"/>
        <w:jc w:val="right"/>
        <w:rPr>
          <w:rFonts w:ascii="Times New Roman" w:hAnsi="Times New Roman"/>
          <w:sz w:val="24"/>
          <w:szCs w:val="24"/>
        </w:rPr>
      </w:pPr>
    </w:p>
    <w:p w:rsidR="004D4CA7" w:rsidRPr="004B39AA" w:rsidRDefault="004D4CA7" w:rsidP="00F028A5">
      <w:pPr>
        <w:spacing w:after="0" w:line="240" w:lineRule="auto"/>
        <w:jc w:val="right"/>
        <w:rPr>
          <w:rFonts w:ascii="Times New Roman" w:hAnsi="Times New Roman"/>
          <w:sz w:val="24"/>
          <w:szCs w:val="24"/>
        </w:rPr>
      </w:pPr>
    </w:p>
    <w:p w:rsidR="004D4CA7" w:rsidRPr="004B39AA" w:rsidRDefault="004D4CA7" w:rsidP="00F028A5">
      <w:pPr>
        <w:rPr>
          <w:rFonts w:ascii="Times New Roman" w:hAnsi="Times New Roman"/>
          <w:sz w:val="24"/>
          <w:szCs w:val="24"/>
        </w:rPr>
      </w:pPr>
      <w:r w:rsidRPr="004B39AA">
        <w:rPr>
          <w:rFonts w:ascii="Times New Roman" w:hAnsi="Times New Roman"/>
          <w:sz w:val="24"/>
          <w:szCs w:val="24"/>
        </w:rPr>
        <w:br w:type="page"/>
      </w:r>
    </w:p>
    <w:p w:rsidR="004D4CA7" w:rsidRPr="004B39AA" w:rsidRDefault="004D4CA7" w:rsidP="00F028A5">
      <w:pPr>
        <w:spacing w:after="0" w:line="360" w:lineRule="auto"/>
        <w:ind w:left="4100" w:firstLine="720"/>
        <w:jc w:val="right"/>
        <w:rPr>
          <w:rFonts w:ascii="Times New Roman" w:hAnsi="Times New Roman"/>
          <w:bCs/>
          <w:sz w:val="24"/>
          <w:szCs w:val="24"/>
        </w:rPr>
      </w:pPr>
      <w:r w:rsidRPr="004B39AA">
        <w:rPr>
          <w:rFonts w:ascii="Times New Roman" w:hAnsi="Times New Roman"/>
          <w:bCs/>
          <w:sz w:val="24"/>
          <w:szCs w:val="24"/>
        </w:rPr>
        <w:lastRenderedPageBreak/>
        <w:t>Приложение 7</w:t>
      </w:r>
    </w:p>
    <w:p w:rsidR="004D4CA7" w:rsidRPr="004B39AA" w:rsidRDefault="004D4CA7" w:rsidP="00F028A5">
      <w:pPr>
        <w:spacing w:after="0" w:line="240" w:lineRule="auto"/>
        <w:jc w:val="center"/>
        <w:rPr>
          <w:rFonts w:ascii="Times New Roman" w:hAnsi="Times New Roman"/>
          <w:i/>
          <w:sz w:val="24"/>
          <w:szCs w:val="24"/>
        </w:rPr>
      </w:pPr>
      <w:r w:rsidRPr="004B39AA">
        <w:rPr>
          <w:rFonts w:ascii="Times New Roman" w:hAnsi="Times New Roman"/>
          <w:i/>
          <w:sz w:val="24"/>
          <w:szCs w:val="24"/>
        </w:rPr>
        <w:t xml:space="preserve">Образец заявления для прохождения учебной практики  </w:t>
      </w:r>
    </w:p>
    <w:p w:rsidR="004D4CA7" w:rsidRPr="004B39AA" w:rsidRDefault="004D4CA7" w:rsidP="00F028A5">
      <w:pPr>
        <w:spacing w:after="0" w:line="240" w:lineRule="auto"/>
        <w:ind w:left="4100" w:firstLine="720"/>
        <w:jc w:val="right"/>
        <w:rPr>
          <w:rFonts w:ascii="Times New Roman" w:hAnsi="Times New Roman"/>
          <w:b/>
          <w:bCs/>
          <w:sz w:val="24"/>
          <w:szCs w:val="24"/>
        </w:rPr>
      </w:pPr>
    </w:p>
    <w:p w:rsidR="004D4CA7" w:rsidRPr="004B39AA" w:rsidRDefault="004D4CA7" w:rsidP="00F028A5">
      <w:pPr>
        <w:spacing w:after="0" w:line="240" w:lineRule="auto"/>
        <w:jc w:val="both"/>
        <w:rPr>
          <w:rFonts w:ascii="Times New Roman" w:hAnsi="Times New Roman"/>
          <w:sz w:val="24"/>
          <w:szCs w:val="24"/>
        </w:rPr>
      </w:pPr>
    </w:p>
    <w:p w:rsidR="004D4CA7" w:rsidRPr="004B39AA" w:rsidRDefault="004D4CA7" w:rsidP="00F028A5">
      <w:pPr>
        <w:tabs>
          <w:tab w:val="left" w:pos="4680"/>
          <w:tab w:val="left" w:pos="5040"/>
          <w:tab w:val="left" w:pos="5220"/>
        </w:tabs>
        <w:spacing w:after="0" w:line="360" w:lineRule="auto"/>
        <w:rPr>
          <w:rFonts w:ascii="Times New Roman" w:hAnsi="Times New Roman"/>
          <w:sz w:val="24"/>
          <w:szCs w:val="24"/>
        </w:rPr>
      </w:pPr>
    </w:p>
    <w:p w:rsidR="004D4CA7" w:rsidRPr="004B39AA" w:rsidRDefault="004D4CA7" w:rsidP="00F028A5">
      <w:pPr>
        <w:tabs>
          <w:tab w:val="left" w:pos="4680"/>
          <w:tab w:val="left" w:pos="5040"/>
        </w:tabs>
        <w:spacing w:after="0" w:line="240" w:lineRule="auto"/>
        <w:jc w:val="center"/>
        <w:rPr>
          <w:rFonts w:ascii="Times New Roman" w:hAnsi="Times New Roman"/>
          <w:sz w:val="24"/>
          <w:szCs w:val="24"/>
        </w:rPr>
      </w:pPr>
      <w:r w:rsidRPr="004B39AA">
        <w:rPr>
          <w:rFonts w:ascii="Times New Roman" w:hAnsi="Times New Roman"/>
          <w:sz w:val="24"/>
          <w:szCs w:val="24"/>
        </w:rPr>
        <w:t>ЗАЯВЛЕНИЕ</w:t>
      </w:r>
    </w:p>
    <w:p w:rsidR="004D4CA7" w:rsidRPr="004B39AA" w:rsidRDefault="004D4CA7" w:rsidP="00F028A5">
      <w:pPr>
        <w:tabs>
          <w:tab w:val="left" w:pos="4680"/>
          <w:tab w:val="left" w:pos="5040"/>
        </w:tabs>
        <w:spacing w:after="0" w:line="240" w:lineRule="auto"/>
        <w:jc w:val="center"/>
        <w:rPr>
          <w:rFonts w:ascii="Times New Roman" w:hAnsi="Times New Roman"/>
          <w:sz w:val="24"/>
          <w:szCs w:val="24"/>
        </w:rPr>
      </w:pPr>
      <w:r w:rsidRPr="004B39AA">
        <w:rPr>
          <w:rFonts w:ascii="Times New Roman" w:hAnsi="Times New Roman"/>
          <w:sz w:val="24"/>
          <w:szCs w:val="24"/>
        </w:rPr>
        <w:t>______________</w:t>
      </w:r>
    </w:p>
    <w:p w:rsidR="004D4CA7" w:rsidRPr="004B39AA" w:rsidRDefault="004D4CA7" w:rsidP="00F028A5">
      <w:pPr>
        <w:tabs>
          <w:tab w:val="left" w:pos="4680"/>
          <w:tab w:val="left" w:pos="5040"/>
        </w:tabs>
        <w:spacing w:after="0" w:line="240" w:lineRule="auto"/>
        <w:jc w:val="center"/>
        <w:rPr>
          <w:rFonts w:ascii="Times New Roman" w:hAnsi="Times New Roman"/>
          <w:sz w:val="24"/>
          <w:szCs w:val="24"/>
        </w:rPr>
      </w:pPr>
      <w:r w:rsidRPr="004B39AA">
        <w:rPr>
          <w:rFonts w:ascii="Times New Roman" w:hAnsi="Times New Roman"/>
          <w:sz w:val="24"/>
          <w:szCs w:val="24"/>
        </w:rPr>
        <w:t>(дата)</w:t>
      </w:r>
    </w:p>
    <w:p w:rsidR="002D0064" w:rsidRPr="00BB73A8" w:rsidRDefault="002D0064" w:rsidP="002D0064">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 xml:space="preserve">Прошу направить для прохождения программы в форме практической подготовки при реализации </w:t>
      </w:r>
      <w:r w:rsidR="00B03666">
        <w:rPr>
          <w:rStyle w:val="fontstyle01"/>
          <w:b/>
          <w:sz w:val="24"/>
          <w:szCs w:val="24"/>
        </w:rPr>
        <w:t xml:space="preserve">производственной (педагогической) практики </w:t>
      </w:r>
      <w:r w:rsidR="00ED0D6A">
        <w:rPr>
          <w:rStyle w:val="fontstyle01"/>
          <w:b/>
          <w:sz w:val="24"/>
          <w:szCs w:val="24"/>
        </w:rPr>
        <w:t>3</w:t>
      </w:r>
      <w:r w:rsidR="00B03666">
        <w:rPr>
          <w:rStyle w:val="fontstyle01"/>
          <w:b/>
          <w:sz w:val="24"/>
          <w:szCs w:val="24"/>
        </w:rPr>
        <w:t xml:space="preserve"> </w:t>
      </w:r>
      <w:r w:rsidR="00ED0D6A">
        <w:rPr>
          <w:rFonts w:ascii="Times New Roman" w:hAnsi="Times New Roman"/>
          <w:b/>
          <w:bCs/>
          <w:sz w:val="24"/>
          <w:szCs w:val="24"/>
        </w:rPr>
        <w:t>Б</w:t>
      </w:r>
      <w:proofErr w:type="gramStart"/>
      <w:r w:rsidR="00ED0D6A">
        <w:rPr>
          <w:rFonts w:ascii="Times New Roman" w:hAnsi="Times New Roman"/>
          <w:b/>
          <w:bCs/>
          <w:sz w:val="24"/>
          <w:szCs w:val="24"/>
        </w:rPr>
        <w:t>2</w:t>
      </w:r>
      <w:proofErr w:type="gramEnd"/>
      <w:r w:rsidR="00ED0D6A">
        <w:rPr>
          <w:rFonts w:ascii="Times New Roman" w:hAnsi="Times New Roman"/>
          <w:b/>
          <w:bCs/>
          <w:sz w:val="24"/>
          <w:szCs w:val="24"/>
        </w:rPr>
        <w:t>.О.08(П)</w:t>
      </w:r>
      <w:r w:rsidR="003D326F">
        <w:rPr>
          <w:rFonts w:ascii="Times New Roman" w:hAnsi="Times New Roman"/>
          <w:sz w:val="24"/>
          <w:szCs w:val="24"/>
        </w:rPr>
        <w:t xml:space="preserve"> </w:t>
      </w:r>
      <w:r w:rsidRPr="00BB73A8">
        <w:rPr>
          <w:rFonts w:ascii="Times New Roman" w:hAnsi="Times New Roman"/>
          <w:sz w:val="24"/>
          <w:szCs w:val="24"/>
        </w:rPr>
        <w:t>в</w:t>
      </w:r>
    </w:p>
    <w:p w:rsidR="002D0064" w:rsidRPr="00BB73A8" w:rsidRDefault="002D0064" w:rsidP="002D0064">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____________________________________________________________________</w:t>
      </w:r>
    </w:p>
    <w:p w:rsidR="002D0064" w:rsidRPr="00475629" w:rsidRDefault="002D0064" w:rsidP="002D0064">
      <w:pPr>
        <w:spacing w:after="0" w:line="240" w:lineRule="auto"/>
        <w:jc w:val="both"/>
        <w:rPr>
          <w:rFonts w:ascii="Times New Roman" w:hAnsi="Times New Roman"/>
          <w:sz w:val="20"/>
          <w:szCs w:val="20"/>
        </w:rPr>
      </w:pP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475629">
        <w:rPr>
          <w:rFonts w:ascii="Times New Roman" w:hAnsi="Times New Roman"/>
          <w:sz w:val="20"/>
          <w:szCs w:val="20"/>
        </w:rPr>
        <w:t>(указать место практики: название предприятия, город, район, область)</w:t>
      </w:r>
    </w:p>
    <w:p w:rsidR="002D0064" w:rsidRPr="00BB73A8" w:rsidRDefault="002D0064" w:rsidP="002D0064">
      <w:pPr>
        <w:tabs>
          <w:tab w:val="left" w:pos="4680"/>
          <w:tab w:val="left" w:pos="5040"/>
        </w:tabs>
        <w:spacing w:after="0" w:line="240" w:lineRule="auto"/>
        <w:jc w:val="both"/>
        <w:rPr>
          <w:rFonts w:ascii="Times New Roman" w:hAnsi="Times New Roman"/>
          <w:sz w:val="24"/>
          <w:szCs w:val="24"/>
        </w:rPr>
      </w:pPr>
    </w:p>
    <w:p w:rsidR="002D0064" w:rsidRPr="00BB73A8" w:rsidRDefault="002D0064" w:rsidP="002D0064">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и назначить руководителем практики от ОмГА:</w:t>
      </w:r>
    </w:p>
    <w:p w:rsidR="002D0064" w:rsidRPr="00BB73A8" w:rsidRDefault="002D0064" w:rsidP="002D0064">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__________________________________________________________________</w:t>
      </w: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 xml:space="preserve">(Ф.И.О., </w:t>
      </w:r>
      <w:r w:rsidRPr="00BB73A8">
        <w:rPr>
          <w:rFonts w:ascii="Times New Roman" w:hAnsi="Times New Roman"/>
          <w:b/>
          <w:sz w:val="24"/>
          <w:szCs w:val="24"/>
        </w:rPr>
        <w:t>должность преподавателя</w:t>
      </w:r>
      <w:r w:rsidRPr="00BB73A8">
        <w:rPr>
          <w:rFonts w:ascii="Times New Roman" w:hAnsi="Times New Roman"/>
          <w:sz w:val="24"/>
          <w:szCs w:val="24"/>
        </w:rPr>
        <w:t>)</w:t>
      </w:r>
    </w:p>
    <w:p w:rsidR="002D0064" w:rsidRPr="00BB73A8" w:rsidRDefault="002D0064" w:rsidP="002D0064">
      <w:pPr>
        <w:spacing w:after="0" w:line="240" w:lineRule="auto"/>
        <w:rPr>
          <w:rFonts w:ascii="Times New Roman" w:hAnsi="Times New Roman"/>
          <w:sz w:val="24"/>
          <w:szCs w:val="24"/>
        </w:rPr>
      </w:pP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Руководителем практики от профильной организации:</w:t>
      </w:r>
    </w:p>
    <w:p w:rsidR="002D0064" w:rsidRPr="00BB73A8" w:rsidRDefault="002D0064" w:rsidP="002D0064">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__________________________________________________________________</w:t>
      </w: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 xml:space="preserve">(Ф.И.О., </w:t>
      </w:r>
      <w:r w:rsidRPr="00BB73A8">
        <w:rPr>
          <w:rFonts w:ascii="Times New Roman" w:hAnsi="Times New Roman"/>
          <w:b/>
          <w:sz w:val="24"/>
          <w:szCs w:val="24"/>
        </w:rPr>
        <w:t>должность руководителя практики</w:t>
      </w:r>
      <w:r w:rsidRPr="00BB73A8">
        <w:rPr>
          <w:rFonts w:ascii="Times New Roman" w:hAnsi="Times New Roman"/>
          <w:sz w:val="24"/>
          <w:szCs w:val="24"/>
        </w:rPr>
        <w:t>)</w:t>
      </w:r>
    </w:p>
    <w:p w:rsidR="002D0064" w:rsidRPr="00BB73A8" w:rsidRDefault="002D0064" w:rsidP="002D0064">
      <w:pPr>
        <w:spacing w:after="0" w:line="240" w:lineRule="auto"/>
        <w:rPr>
          <w:rFonts w:ascii="Times New Roman" w:hAnsi="Times New Roman"/>
          <w:sz w:val="24"/>
          <w:szCs w:val="24"/>
        </w:rPr>
      </w:pPr>
    </w:p>
    <w:p w:rsidR="002D0064" w:rsidRPr="00BB73A8" w:rsidRDefault="002D0064" w:rsidP="002D0064">
      <w:pPr>
        <w:spacing w:after="0" w:line="240" w:lineRule="auto"/>
        <w:rPr>
          <w:rFonts w:ascii="Times New Roman" w:hAnsi="Times New Roman"/>
          <w:sz w:val="24"/>
          <w:szCs w:val="24"/>
        </w:rPr>
      </w:pPr>
    </w:p>
    <w:p w:rsidR="00B6728E"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Обучающийся</w:t>
      </w: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 xml:space="preserve"> ___________________________</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t xml:space="preserve">                 </w:t>
      </w:r>
      <w:r w:rsidR="00B6728E">
        <w:rPr>
          <w:rFonts w:ascii="Times New Roman" w:hAnsi="Times New Roman"/>
          <w:sz w:val="24"/>
          <w:szCs w:val="24"/>
        </w:rPr>
        <w:t xml:space="preserve">           </w:t>
      </w:r>
      <w:r w:rsidRPr="00BB73A8">
        <w:rPr>
          <w:rFonts w:ascii="Times New Roman" w:hAnsi="Times New Roman"/>
          <w:sz w:val="24"/>
          <w:szCs w:val="24"/>
        </w:rPr>
        <w:t xml:space="preserve">        ___________</w:t>
      </w: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 xml:space="preserve">Ф.И.О. (полностью) </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t xml:space="preserve">   (подпись)</w:t>
      </w:r>
    </w:p>
    <w:p w:rsidR="002D0064" w:rsidRPr="00BB73A8" w:rsidRDefault="002D0064" w:rsidP="002D0064">
      <w:pPr>
        <w:spacing w:after="0" w:line="240" w:lineRule="auto"/>
        <w:rPr>
          <w:rFonts w:ascii="Times New Roman" w:hAnsi="Times New Roman"/>
          <w:sz w:val="24"/>
          <w:szCs w:val="24"/>
        </w:rPr>
      </w:pP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Руководитель практики</w:t>
      </w:r>
      <w:r>
        <w:rPr>
          <w:rFonts w:ascii="Times New Roman" w:hAnsi="Times New Roman"/>
          <w:sz w:val="24"/>
          <w:szCs w:val="24"/>
        </w:rPr>
        <w:t xml:space="preserve"> от ОМГА</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__________________________                                                                              ___________</w:t>
      </w:r>
    </w:p>
    <w:p w:rsidR="002D0064" w:rsidRPr="00BB73A8" w:rsidRDefault="002D0064" w:rsidP="002D0064">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sidRPr="00BB73A8">
        <w:rPr>
          <w:rFonts w:ascii="Times New Roman" w:hAnsi="Times New Roman"/>
          <w:sz w:val="24"/>
          <w:szCs w:val="24"/>
        </w:rPr>
        <w:t>(Ф.И.О., должность преподавателя)</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t xml:space="preserve">                 (подпись)</w:t>
      </w:r>
    </w:p>
    <w:p w:rsidR="002D0064" w:rsidRPr="00BB73A8" w:rsidRDefault="002D0064" w:rsidP="002D0064">
      <w:pPr>
        <w:spacing w:after="0" w:line="240" w:lineRule="auto"/>
        <w:rPr>
          <w:rFonts w:ascii="Times New Roman" w:hAnsi="Times New Roman"/>
          <w:sz w:val="24"/>
          <w:szCs w:val="24"/>
        </w:rPr>
      </w:pP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Зав. кафедрой</w:t>
      </w:r>
    </w:p>
    <w:p w:rsidR="002D0064" w:rsidRPr="00BB73A8" w:rsidRDefault="002D0064" w:rsidP="002D0064">
      <w:pPr>
        <w:spacing w:after="0" w:line="240" w:lineRule="auto"/>
        <w:rPr>
          <w:rFonts w:ascii="Times New Roman" w:hAnsi="Times New Roman"/>
          <w:sz w:val="24"/>
          <w:szCs w:val="24"/>
        </w:rPr>
      </w:pPr>
      <w:r w:rsidRPr="00BB73A8">
        <w:rPr>
          <w:rFonts w:ascii="Times New Roman" w:hAnsi="Times New Roman"/>
          <w:sz w:val="24"/>
          <w:szCs w:val="24"/>
        </w:rPr>
        <w:t>__________________________</w:t>
      </w:r>
      <w:r w:rsidRPr="00BB73A8">
        <w:rPr>
          <w:rFonts w:ascii="Times New Roman" w:hAnsi="Times New Roman"/>
          <w:sz w:val="24"/>
          <w:szCs w:val="24"/>
        </w:rPr>
        <w:tab/>
        <w:t xml:space="preserve">                </w:t>
      </w:r>
      <w:r w:rsidR="00B6728E">
        <w:rPr>
          <w:rFonts w:ascii="Times New Roman" w:hAnsi="Times New Roman"/>
          <w:sz w:val="24"/>
          <w:szCs w:val="24"/>
        </w:rPr>
        <w:t xml:space="preserve">                </w:t>
      </w:r>
      <w:r w:rsidRPr="00BB73A8">
        <w:rPr>
          <w:rFonts w:ascii="Times New Roman" w:hAnsi="Times New Roman"/>
          <w:sz w:val="24"/>
          <w:szCs w:val="24"/>
        </w:rPr>
        <w:t xml:space="preserve">                                       ___________</w:t>
      </w:r>
    </w:p>
    <w:p w:rsidR="002D0064" w:rsidRPr="00BB73A8" w:rsidRDefault="002D0064" w:rsidP="002D0064">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sidRPr="00BB73A8">
        <w:rPr>
          <w:rFonts w:ascii="Times New Roman" w:hAnsi="Times New Roman"/>
          <w:sz w:val="24"/>
          <w:szCs w:val="24"/>
        </w:rPr>
        <w:t>(Ф.И.О., должность)</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t xml:space="preserve">                                                      (подпись)</w:t>
      </w:r>
    </w:p>
    <w:p w:rsidR="002D0064" w:rsidRPr="00BB73A8" w:rsidRDefault="002D0064" w:rsidP="002D0064">
      <w:pPr>
        <w:tabs>
          <w:tab w:val="left" w:pos="4680"/>
          <w:tab w:val="left" w:pos="5040"/>
        </w:tabs>
        <w:spacing w:after="0" w:line="240" w:lineRule="auto"/>
        <w:rPr>
          <w:rFonts w:ascii="Times New Roman" w:hAnsi="Times New Roman"/>
          <w:sz w:val="24"/>
          <w:szCs w:val="24"/>
        </w:rPr>
      </w:pPr>
    </w:p>
    <w:p w:rsidR="002D0064" w:rsidRPr="00BB73A8" w:rsidRDefault="002D0064" w:rsidP="002D0064">
      <w:pPr>
        <w:tabs>
          <w:tab w:val="left" w:pos="4680"/>
          <w:tab w:val="left" w:pos="5040"/>
        </w:tabs>
        <w:spacing w:after="0" w:line="240" w:lineRule="auto"/>
        <w:rPr>
          <w:rFonts w:ascii="Times New Roman" w:hAnsi="Times New Roman"/>
          <w:sz w:val="24"/>
          <w:szCs w:val="24"/>
        </w:rPr>
      </w:pPr>
      <w:r w:rsidRPr="00BB73A8">
        <w:rPr>
          <w:rFonts w:ascii="Times New Roman" w:hAnsi="Times New Roman"/>
          <w:sz w:val="24"/>
          <w:szCs w:val="24"/>
        </w:rPr>
        <w:t>______________</w:t>
      </w:r>
    </w:p>
    <w:p w:rsidR="002D0064" w:rsidRPr="00BB73A8" w:rsidRDefault="002D0064" w:rsidP="002D0064">
      <w:pPr>
        <w:tabs>
          <w:tab w:val="left" w:pos="4680"/>
          <w:tab w:val="left" w:pos="5040"/>
        </w:tabs>
        <w:spacing w:after="0" w:line="240" w:lineRule="auto"/>
        <w:rPr>
          <w:rFonts w:ascii="Times New Roman" w:hAnsi="Times New Roman"/>
          <w:sz w:val="24"/>
          <w:szCs w:val="24"/>
        </w:rPr>
      </w:pPr>
      <w:r w:rsidRPr="00BB73A8">
        <w:rPr>
          <w:rFonts w:ascii="Times New Roman" w:hAnsi="Times New Roman"/>
          <w:sz w:val="24"/>
          <w:szCs w:val="24"/>
        </w:rPr>
        <w:t>дата</w:t>
      </w:r>
    </w:p>
    <w:p w:rsidR="002D0064" w:rsidRPr="00BB73A8" w:rsidRDefault="002D0064" w:rsidP="002D0064">
      <w:pPr>
        <w:tabs>
          <w:tab w:val="left" w:pos="4680"/>
          <w:tab w:val="left" w:pos="5040"/>
        </w:tabs>
        <w:spacing w:after="0" w:line="240" w:lineRule="auto"/>
        <w:rPr>
          <w:rFonts w:ascii="Times New Roman" w:hAnsi="Times New Roman"/>
          <w:sz w:val="24"/>
          <w:szCs w:val="24"/>
        </w:rPr>
      </w:pPr>
      <w:r w:rsidRPr="00BB73A8">
        <w:rPr>
          <w:rFonts w:ascii="Times New Roman" w:hAnsi="Times New Roman"/>
          <w:sz w:val="24"/>
          <w:szCs w:val="24"/>
        </w:rPr>
        <w:t>(</w:t>
      </w:r>
      <w:r w:rsidRPr="00BB73A8">
        <w:rPr>
          <w:rFonts w:ascii="Times New Roman" w:hAnsi="Times New Roman"/>
          <w:color w:val="FF0000"/>
          <w:sz w:val="24"/>
          <w:szCs w:val="24"/>
        </w:rPr>
        <w:t>за 14 дней до прохождения практики</w:t>
      </w:r>
      <w:r w:rsidRPr="00BB73A8">
        <w:rPr>
          <w:rFonts w:ascii="Times New Roman" w:hAnsi="Times New Roman"/>
          <w:sz w:val="24"/>
          <w:szCs w:val="24"/>
        </w:rPr>
        <w:t>)</w:t>
      </w:r>
    </w:p>
    <w:p w:rsidR="002D0064" w:rsidRPr="00BB73A8" w:rsidRDefault="002D0064" w:rsidP="002D0064">
      <w:pPr>
        <w:pStyle w:val="31"/>
        <w:widowControl/>
        <w:shd w:val="clear" w:color="auto" w:fill="auto"/>
        <w:spacing w:after="0" w:line="384" w:lineRule="exact"/>
        <w:ind w:right="20"/>
        <w:jc w:val="left"/>
        <w:rPr>
          <w:color w:val="auto"/>
        </w:rPr>
      </w:pPr>
      <w:r w:rsidRPr="00BB73A8">
        <w:rPr>
          <w:color w:val="auto"/>
        </w:rPr>
        <w:t>*</w:t>
      </w:r>
      <w:r w:rsidRPr="00475629">
        <w:rPr>
          <w:color w:val="FF0000"/>
          <w:sz w:val="20"/>
          <w:szCs w:val="20"/>
        </w:rPr>
        <w:t>пояснения красным удалить</w:t>
      </w: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Pr="004B39AA" w:rsidRDefault="004D4CA7"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D4CA7" w:rsidRDefault="00B03666"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8</w:t>
      </w:r>
    </w:p>
    <w:p w:rsidR="001A0218" w:rsidRDefault="001A0218" w:rsidP="001A0218">
      <w:pPr>
        <w:spacing w:before="100" w:beforeAutospacing="1" w:after="100" w:afterAutospacing="1" w:line="345" w:lineRule="atLeast"/>
        <w:jc w:val="center"/>
        <w:rPr>
          <w:rFonts w:ascii="Times New Roman" w:hAnsi="Times New Roman"/>
          <w:b/>
          <w:bCs/>
          <w:sz w:val="24"/>
          <w:szCs w:val="24"/>
        </w:rPr>
      </w:pPr>
      <w:r>
        <w:rPr>
          <w:rFonts w:ascii="Times New Roman" w:hAnsi="Times New Roman"/>
          <w:b/>
          <w:bCs/>
          <w:sz w:val="24"/>
          <w:szCs w:val="24"/>
        </w:rPr>
        <w:t>Технологическая карта урока</w:t>
      </w:r>
    </w:p>
    <w:p w:rsidR="001A0218" w:rsidRDefault="001A0218" w:rsidP="001A0218">
      <w:pPr>
        <w:spacing w:before="100" w:beforeAutospacing="1" w:after="100" w:afterAutospacing="1" w:line="345" w:lineRule="atLeast"/>
        <w:jc w:val="both"/>
        <w:rPr>
          <w:rFonts w:ascii="Times New Roman" w:hAnsi="Times New Roman"/>
          <w:sz w:val="24"/>
          <w:szCs w:val="24"/>
        </w:rPr>
      </w:pPr>
      <w:r>
        <w:rPr>
          <w:rFonts w:ascii="Times New Roman" w:hAnsi="Times New Roman"/>
          <w:b/>
          <w:bCs/>
          <w:sz w:val="24"/>
          <w:szCs w:val="24"/>
        </w:rPr>
        <w:t>Предмет:</w:t>
      </w:r>
      <w:r>
        <w:rPr>
          <w:rFonts w:ascii="Times New Roman" w:hAnsi="Times New Roman"/>
          <w:sz w:val="24"/>
          <w:szCs w:val="24"/>
        </w:rPr>
        <w:t xml:space="preserve"> _________________</w:t>
      </w:r>
    </w:p>
    <w:p w:rsidR="001A0218" w:rsidRDefault="001A0218" w:rsidP="001A0218">
      <w:pPr>
        <w:spacing w:before="100" w:beforeAutospacing="1" w:after="100" w:afterAutospacing="1" w:line="345" w:lineRule="atLeast"/>
        <w:jc w:val="both"/>
        <w:rPr>
          <w:rFonts w:ascii="Times New Roman" w:hAnsi="Times New Roman"/>
          <w:sz w:val="24"/>
          <w:szCs w:val="24"/>
        </w:rPr>
      </w:pPr>
      <w:r>
        <w:rPr>
          <w:rFonts w:ascii="Times New Roman" w:hAnsi="Times New Roman"/>
          <w:b/>
          <w:bCs/>
          <w:sz w:val="24"/>
          <w:szCs w:val="24"/>
        </w:rPr>
        <w:t>Тема урока:</w:t>
      </w:r>
      <w:r>
        <w:rPr>
          <w:rFonts w:ascii="Times New Roman" w:hAnsi="Times New Roman"/>
          <w:sz w:val="24"/>
          <w:szCs w:val="24"/>
        </w:rPr>
        <w:t xml:space="preserve"> _________________________________</w:t>
      </w:r>
    </w:p>
    <w:p w:rsidR="001A0218" w:rsidRDefault="001A0218" w:rsidP="001A0218">
      <w:pPr>
        <w:spacing w:before="100" w:beforeAutospacing="1" w:after="100" w:afterAutospacing="1" w:line="345" w:lineRule="atLeast"/>
        <w:rPr>
          <w:rFonts w:ascii="Times New Roman" w:hAnsi="Times New Roman"/>
          <w:sz w:val="24"/>
          <w:szCs w:val="24"/>
        </w:rPr>
      </w:pPr>
      <w:r>
        <w:rPr>
          <w:rFonts w:ascii="Times New Roman" w:hAnsi="Times New Roman"/>
          <w:b/>
          <w:bCs/>
          <w:sz w:val="24"/>
          <w:szCs w:val="24"/>
        </w:rPr>
        <w:t>Тип урока:</w:t>
      </w:r>
      <w:r>
        <w:rPr>
          <w:rFonts w:ascii="Times New Roman" w:hAnsi="Times New Roman"/>
          <w:sz w:val="24"/>
          <w:szCs w:val="24"/>
        </w:rPr>
        <w:t xml:space="preserve"> </w:t>
      </w:r>
      <w:hyperlink r:id="rId27" w:tgtFrame="_blank" w:history="1">
        <w:r>
          <w:rPr>
            <w:rStyle w:val="ae"/>
            <w:rFonts w:ascii="Times New Roman" w:hAnsi="Times New Roman"/>
            <w:color w:val="auto"/>
            <w:sz w:val="24"/>
            <w:szCs w:val="24"/>
          </w:rPr>
          <w:t>урок открытия нового знания</w:t>
        </w:r>
      </w:hyperlink>
      <w:r>
        <w:rPr>
          <w:rFonts w:ascii="Times New Roman" w:hAnsi="Times New Roman"/>
          <w:sz w:val="24"/>
          <w:szCs w:val="24"/>
        </w:rPr>
        <w:t>/ комбинированный урок/ урок обобщения и систематизации и т.д.</w:t>
      </w:r>
    </w:p>
    <w:p w:rsidR="001A0218" w:rsidRDefault="001A0218" w:rsidP="001A0218">
      <w:pPr>
        <w:spacing w:before="100" w:beforeAutospacing="1" w:after="100" w:afterAutospacing="1" w:line="345" w:lineRule="atLeast"/>
        <w:jc w:val="both"/>
        <w:rPr>
          <w:rFonts w:ascii="Times New Roman" w:hAnsi="Times New Roman"/>
          <w:sz w:val="24"/>
          <w:szCs w:val="24"/>
        </w:rPr>
      </w:pPr>
      <w:r>
        <w:rPr>
          <w:rFonts w:ascii="Times New Roman" w:hAnsi="Times New Roman"/>
          <w:b/>
          <w:bCs/>
          <w:sz w:val="24"/>
          <w:szCs w:val="24"/>
        </w:rPr>
        <w:t>Прогнозируемые результаты</w:t>
      </w:r>
    </w:p>
    <w:p w:rsidR="001A0218" w:rsidRDefault="001A0218" w:rsidP="001A0218">
      <w:pPr>
        <w:spacing w:before="100" w:beforeAutospacing="1" w:after="100" w:afterAutospacing="1" w:line="345" w:lineRule="atLeast"/>
        <w:jc w:val="both"/>
        <w:rPr>
          <w:rFonts w:ascii="Times New Roman" w:hAnsi="Times New Roman"/>
          <w:sz w:val="24"/>
          <w:szCs w:val="24"/>
        </w:rPr>
      </w:pPr>
      <w:r>
        <w:rPr>
          <w:rFonts w:ascii="Times New Roman" w:hAnsi="Times New Roman"/>
          <w:sz w:val="24"/>
          <w:szCs w:val="24"/>
          <w:u w:val="single"/>
        </w:rPr>
        <w:t xml:space="preserve">личностные: </w:t>
      </w:r>
    </w:p>
    <w:p w:rsidR="001A0218" w:rsidRDefault="001A0218" w:rsidP="00721D34">
      <w:pPr>
        <w:widowControl w:val="0"/>
        <w:numPr>
          <w:ilvl w:val="0"/>
          <w:numId w:val="17"/>
        </w:numPr>
        <w:suppressAutoHyphens/>
        <w:autoSpaceDE w:val="0"/>
        <w:spacing w:before="100" w:beforeAutospacing="1" w:after="100" w:afterAutospacing="1" w:line="345" w:lineRule="atLeast"/>
        <w:jc w:val="both"/>
        <w:rPr>
          <w:rFonts w:ascii="Times New Roman" w:hAnsi="Times New Roman"/>
          <w:sz w:val="20"/>
          <w:szCs w:val="20"/>
          <w:lang w:eastAsia="hi-IN" w:bidi="hi-IN"/>
        </w:rPr>
      </w:pPr>
      <w:r>
        <w:rPr>
          <w:rFonts w:ascii="Times New Roman" w:hAnsi="Times New Roman"/>
          <w:sz w:val="20"/>
          <w:szCs w:val="20"/>
          <w:lang w:eastAsia="hi-IN" w:bidi="hi-IN"/>
        </w:rPr>
        <w:t>…;</w:t>
      </w:r>
    </w:p>
    <w:p w:rsidR="001A0218" w:rsidRDefault="001A0218" w:rsidP="00721D34">
      <w:pPr>
        <w:widowControl w:val="0"/>
        <w:numPr>
          <w:ilvl w:val="0"/>
          <w:numId w:val="17"/>
        </w:numPr>
        <w:suppressAutoHyphens/>
        <w:autoSpaceDE w:val="0"/>
        <w:spacing w:before="100" w:beforeAutospacing="1" w:after="100" w:afterAutospacing="1" w:line="345" w:lineRule="atLeast"/>
        <w:jc w:val="both"/>
        <w:rPr>
          <w:rFonts w:ascii="Times New Roman" w:hAnsi="Times New Roman"/>
          <w:sz w:val="20"/>
          <w:szCs w:val="20"/>
          <w:lang w:eastAsia="hi-IN" w:bidi="hi-IN"/>
        </w:rPr>
      </w:pPr>
      <w:r>
        <w:rPr>
          <w:rFonts w:ascii="Times New Roman" w:hAnsi="Times New Roman"/>
          <w:sz w:val="20"/>
          <w:szCs w:val="20"/>
          <w:lang w:eastAsia="hi-IN" w:bidi="hi-IN"/>
        </w:rPr>
        <w:t>….;</w:t>
      </w:r>
    </w:p>
    <w:p w:rsidR="001A0218" w:rsidRDefault="001A0218" w:rsidP="00721D34">
      <w:pPr>
        <w:widowControl w:val="0"/>
        <w:numPr>
          <w:ilvl w:val="0"/>
          <w:numId w:val="17"/>
        </w:numPr>
        <w:suppressAutoHyphens/>
        <w:autoSpaceDE w:val="0"/>
        <w:spacing w:before="100" w:beforeAutospacing="1" w:after="100" w:afterAutospacing="1" w:line="345" w:lineRule="atLeast"/>
        <w:jc w:val="both"/>
        <w:rPr>
          <w:rFonts w:ascii="Times New Roman" w:hAnsi="Times New Roman"/>
          <w:sz w:val="20"/>
          <w:szCs w:val="20"/>
          <w:lang w:eastAsia="hi-IN" w:bidi="hi-IN"/>
        </w:rPr>
      </w:pPr>
      <w:r>
        <w:rPr>
          <w:rFonts w:ascii="Times New Roman" w:hAnsi="Times New Roman"/>
          <w:sz w:val="20"/>
          <w:szCs w:val="20"/>
          <w:lang w:eastAsia="hi-IN" w:bidi="hi-IN"/>
        </w:rPr>
        <w:t>…..;</w:t>
      </w:r>
    </w:p>
    <w:p w:rsidR="001A0218" w:rsidRDefault="001A0218" w:rsidP="001A0218">
      <w:pPr>
        <w:spacing w:before="100" w:beforeAutospacing="1" w:after="100" w:afterAutospacing="1" w:line="345" w:lineRule="atLeast"/>
        <w:jc w:val="both"/>
        <w:rPr>
          <w:rFonts w:ascii="Times New Roman" w:hAnsi="Times New Roman"/>
          <w:sz w:val="24"/>
          <w:szCs w:val="24"/>
        </w:rPr>
      </w:pPr>
      <w:proofErr w:type="spellStart"/>
      <w:r>
        <w:rPr>
          <w:rFonts w:ascii="Times New Roman" w:hAnsi="Times New Roman"/>
          <w:sz w:val="24"/>
          <w:szCs w:val="24"/>
          <w:u w:val="single"/>
        </w:rPr>
        <w:t>метапредметные</w:t>
      </w:r>
      <w:proofErr w:type="spellEnd"/>
      <w:r>
        <w:rPr>
          <w:rFonts w:ascii="Times New Roman" w:hAnsi="Times New Roman"/>
          <w:sz w:val="24"/>
          <w:szCs w:val="24"/>
        </w:rPr>
        <w:t>:</w:t>
      </w:r>
    </w:p>
    <w:p w:rsidR="001A0218" w:rsidRDefault="001A0218" w:rsidP="00721D34">
      <w:pPr>
        <w:widowControl w:val="0"/>
        <w:numPr>
          <w:ilvl w:val="0"/>
          <w:numId w:val="18"/>
        </w:numPr>
        <w:suppressAutoHyphens/>
        <w:autoSpaceDE w:val="0"/>
        <w:spacing w:before="100" w:beforeAutospacing="1" w:after="100" w:afterAutospacing="1" w:line="345" w:lineRule="atLeast"/>
        <w:jc w:val="both"/>
        <w:rPr>
          <w:rFonts w:ascii="Times New Roman" w:hAnsi="Times New Roman"/>
          <w:sz w:val="20"/>
          <w:szCs w:val="20"/>
          <w:lang w:eastAsia="hi-IN" w:bidi="hi-IN"/>
        </w:rPr>
      </w:pPr>
      <w:r>
        <w:rPr>
          <w:rFonts w:ascii="Times New Roman" w:hAnsi="Times New Roman"/>
          <w:sz w:val="20"/>
          <w:szCs w:val="20"/>
          <w:lang w:eastAsia="hi-IN" w:bidi="hi-IN"/>
        </w:rPr>
        <w:t>….;</w:t>
      </w:r>
    </w:p>
    <w:p w:rsidR="001A0218" w:rsidRDefault="001A0218" w:rsidP="00721D34">
      <w:pPr>
        <w:widowControl w:val="0"/>
        <w:numPr>
          <w:ilvl w:val="0"/>
          <w:numId w:val="18"/>
        </w:numPr>
        <w:suppressAutoHyphens/>
        <w:autoSpaceDE w:val="0"/>
        <w:spacing w:before="100" w:beforeAutospacing="1" w:after="100" w:afterAutospacing="1" w:line="345" w:lineRule="atLeast"/>
        <w:jc w:val="both"/>
        <w:rPr>
          <w:rFonts w:ascii="Times New Roman" w:hAnsi="Times New Roman"/>
          <w:sz w:val="20"/>
          <w:szCs w:val="20"/>
          <w:lang w:eastAsia="hi-IN" w:bidi="hi-IN"/>
        </w:rPr>
      </w:pPr>
      <w:r>
        <w:rPr>
          <w:rFonts w:ascii="Times New Roman" w:hAnsi="Times New Roman"/>
          <w:sz w:val="20"/>
          <w:szCs w:val="20"/>
          <w:lang w:eastAsia="hi-IN" w:bidi="hi-IN"/>
        </w:rPr>
        <w:t>…..;</w:t>
      </w:r>
    </w:p>
    <w:p w:rsidR="001A0218" w:rsidRDefault="001A0218" w:rsidP="001A0218">
      <w:pPr>
        <w:spacing w:before="100" w:beforeAutospacing="1" w:after="100" w:afterAutospacing="1" w:line="345" w:lineRule="atLeast"/>
        <w:jc w:val="both"/>
        <w:rPr>
          <w:rFonts w:ascii="Times New Roman" w:hAnsi="Times New Roman"/>
          <w:sz w:val="24"/>
          <w:szCs w:val="24"/>
        </w:rPr>
      </w:pPr>
      <w:r>
        <w:rPr>
          <w:rFonts w:ascii="Times New Roman" w:hAnsi="Times New Roman"/>
          <w:sz w:val="24"/>
          <w:szCs w:val="24"/>
          <w:u w:val="single"/>
        </w:rPr>
        <w:t>предметные:</w:t>
      </w:r>
    </w:p>
    <w:p w:rsidR="001A0218" w:rsidRDefault="001A0218" w:rsidP="00721D34">
      <w:pPr>
        <w:widowControl w:val="0"/>
        <w:numPr>
          <w:ilvl w:val="0"/>
          <w:numId w:val="19"/>
        </w:numPr>
        <w:suppressAutoHyphens/>
        <w:autoSpaceDE w:val="0"/>
        <w:spacing w:before="100" w:beforeAutospacing="1" w:after="100" w:afterAutospacing="1" w:line="345" w:lineRule="atLeast"/>
        <w:jc w:val="both"/>
        <w:rPr>
          <w:rFonts w:ascii="Times New Roman" w:hAnsi="Times New Roman"/>
          <w:sz w:val="20"/>
          <w:szCs w:val="20"/>
          <w:lang w:eastAsia="hi-IN" w:bidi="hi-IN"/>
        </w:rPr>
      </w:pPr>
      <w:r>
        <w:rPr>
          <w:rFonts w:ascii="Times New Roman" w:hAnsi="Times New Roman"/>
          <w:sz w:val="20"/>
          <w:szCs w:val="20"/>
          <w:lang w:eastAsia="hi-IN" w:bidi="hi-IN"/>
        </w:rPr>
        <w:t>…..;</w:t>
      </w:r>
    </w:p>
    <w:p w:rsidR="001A0218" w:rsidRDefault="001A0218" w:rsidP="00721D34">
      <w:pPr>
        <w:widowControl w:val="0"/>
        <w:numPr>
          <w:ilvl w:val="0"/>
          <w:numId w:val="19"/>
        </w:numPr>
        <w:suppressAutoHyphens/>
        <w:autoSpaceDE w:val="0"/>
        <w:spacing w:before="100" w:beforeAutospacing="1" w:after="100" w:afterAutospacing="1" w:line="345" w:lineRule="atLeast"/>
        <w:jc w:val="both"/>
        <w:rPr>
          <w:rFonts w:ascii="Times New Roman" w:hAnsi="Times New Roman"/>
          <w:sz w:val="20"/>
          <w:szCs w:val="20"/>
          <w:lang w:eastAsia="hi-IN" w:bidi="hi-IN"/>
        </w:rPr>
      </w:pPr>
      <w:r>
        <w:rPr>
          <w:rFonts w:ascii="Times New Roman" w:hAnsi="Times New Roman"/>
          <w:sz w:val="20"/>
          <w:szCs w:val="20"/>
          <w:lang w:eastAsia="hi-IN" w:bidi="hi-IN"/>
        </w:rPr>
        <w:t>……;</w:t>
      </w:r>
    </w:p>
    <w:p w:rsidR="001A0218" w:rsidRDefault="001A0218" w:rsidP="00721D34">
      <w:pPr>
        <w:widowControl w:val="0"/>
        <w:numPr>
          <w:ilvl w:val="0"/>
          <w:numId w:val="19"/>
        </w:numPr>
        <w:suppressAutoHyphens/>
        <w:autoSpaceDE w:val="0"/>
        <w:spacing w:before="100" w:beforeAutospacing="1" w:after="100" w:afterAutospacing="1" w:line="345" w:lineRule="atLeast"/>
        <w:jc w:val="both"/>
        <w:rPr>
          <w:rFonts w:ascii="Times New Roman" w:hAnsi="Times New Roman"/>
          <w:sz w:val="20"/>
          <w:szCs w:val="20"/>
          <w:lang w:eastAsia="hi-IN" w:bidi="hi-IN"/>
        </w:rPr>
      </w:pPr>
      <w:r>
        <w:rPr>
          <w:rFonts w:ascii="Times New Roman" w:hAnsi="Times New Roman"/>
          <w:sz w:val="20"/>
          <w:szCs w:val="20"/>
          <w:lang w:eastAsia="hi-IN" w:bidi="hi-IN"/>
        </w:rPr>
        <w:t>……;</w:t>
      </w:r>
    </w:p>
    <w:p w:rsidR="001A0218" w:rsidRDefault="001A0218" w:rsidP="00721D34">
      <w:pPr>
        <w:widowControl w:val="0"/>
        <w:numPr>
          <w:ilvl w:val="0"/>
          <w:numId w:val="19"/>
        </w:numPr>
        <w:suppressAutoHyphens/>
        <w:autoSpaceDE w:val="0"/>
        <w:spacing w:before="100" w:beforeAutospacing="1" w:after="100" w:afterAutospacing="1" w:line="345" w:lineRule="atLeast"/>
        <w:jc w:val="both"/>
        <w:rPr>
          <w:rFonts w:ascii="Times New Roman" w:hAnsi="Times New Roman"/>
          <w:sz w:val="20"/>
          <w:szCs w:val="20"/>
          <w:lang w:eastAsia="hi-IN" w:bidi="hi-IN"/>
        </w:rPr>
      </w:pPr>
      <w:r>
        <w:rPr>
          <w:rFonts w:ascii="Times New Roman" w:hAnsi="Times New Roman"/>
          <w:sz w:val="20"/>
          <w:szCs w:val="20"/>
          <w:lang w:eastAsia="hi-IN" w:bidi="hi-IN"/>
        </w:rPr>
        <w:t>………..</w:t>
      </w:r>
    </w:p>
    <w:p w:rsidR="001A0218" w:rsidRDefault="001A0218" w:rsidP="001A0218">
      <w:pPr>
        <w:spacing w:before="100" w:beforeAutospacing="1" w:after="100" w:afterAutospacing="1" w:line="345" w:lineRule="atLeast"/>
        <w:jc w:val="both"/>
        <w:rPr>
          <w:rFonts w:ascii="Times New Roman" w:hAnsi="Times New Roman"/>
          <w:sz w:val="24"/>
          <w:szCs w:val="24"/>
        </w:rPr>
      </w:pPr>
      <w:r>
        <w:rPr>
          <w:rFonts w:ascii="Times New Roman" w:hAnsi="Times New Roman"/>
          <w:b/>
          <w:bCs/>
          <w:sz w:val="24"/>
          <w:szCs w:val="24"/>
        </w:rPr>
        <w:t>Дидактические средства:</w:t>
      </w:r>
      <w:r>
        <w:rPr>
          <w:rFonts w:ascii="Times New Roman" w:hAnsi="Times New Roman"/>
          <w:sz w:val="24"/>
          <w:szCs w:val="24"/>
        </w:rPr>
        <w:t xml:space="preserve"> </w:t>
      </w:r>
    </w:p>
    <w:p w:rsidR="001A0218" w:rsidRDefault="001A0218" w:rsidP="001A0218">
      <w:pPr>
        <w:spacing w:before="100" w:beforeAutospacing="1" w:after="100" w:afterAutospacing="1" w:line="345" w:lineRule="atLeast"/>
        <w:jc w:val="both"/>
        <w:rPr>
          <w:rFonts w:ascii="Times New Roman" w:hAnsi="Times New Roman"/>
          <w:sz w:val="24"/>
          <w:szCs w:val="24"/>
        </w:rPr>
      </w:pPr>
      <w:r>
        <w:rPr>
          <w:rFonts w:ascii="Times New Roman" w:hAnsi="Times New Roman"/>
          <w:b/>
          <w:bCs/>
          <w:sz w:val="24"/>
          <w:szCs w:val="24"/>
        </w:rPr>
        <w:t>Оборудование:</w:t>
      </w:r>
      <w:r>
        <w:rPr>
          <w:rFonts w:ascii="Times New Roman" w:hAnsi="Times New Roman"/>
          <w:sz w:val="24"/>
          <w:szCs w:val="24"/>
        </w:rPr>
        <w:t xml:space="preserve"> </w:t>
      </w:r>
    </w:p>
    <w:tbl>
      <w:tblPr>
        <w:tblStyle w:val="12"/>
        <w:tblW w:w="0" w:type="auto"/>
        <w:tblLook w:val="04A0"/>
      </w:tblPr>
      <w:tblGrid>
        <w:gridCol w:w="933"/>
        <w:gridCol w:w="1794"/>
        <w:gridCol w:w="1813"/>
        <w:gridCol w:w="1847"/>
        <w:gridCol w:w="1826"/>
        <w:gridCol w:w="1925"/>
      </w:tblGrid>
      <w:tr w:rsidR="001A0218" w:rsidTr="001A0218">
        <w:tc>
          <w:tcPr>
            <w:tcW w:w="0" w:type="auto"/>
            <w:vMerge w:val="restart"/>
            <w:tcBorders>
              <w:top w:val="single" w:sz="4" w:space="0" w:color="000000"/>
              <w:left w:val="single" w:sz="4" w:space="0" w:color="000000"/>
              <w:bottom w:val="single" w:sz="4" w:space="0" w:color="000000"/>
              <w:right w:val="single" w:sz="4" w:space="0" w:color="000000"/>
            </w:tcBorders>
            <w:hideMark/>
          </w:tcPr>
          <w:p w:rsidR="001A0218" w:rsidRDefault="001A0218">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Этап урока</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1A0218" w:rsidRDefault="001A0218">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Виды работы, формы, методы, приемы</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1A0218" w:rsidRDefault="001A0218">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Содержание педагогического взаимодействия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1A0218" w:rsidRDefault="001A0218">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Формируемые УУД</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1A0218" w:rsidRDefault="001A0218">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Планируемые результаты</w:t>
            </w:r>
          </w:p>
        </w:tc>
      </w:tr>
      <w:tr w:rsidR="001A0218" w:rsidTr="001A0218">
        <w:trPr>
          <w:trHeight w:val="8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A0218" w:rsidRDefault="001A0218">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A0218" w:rsidRDefault="001A0218">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A0218" w:rsidRDefault="001A0218">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Деятельность учителя</w:t>
            </w:r>
          </w:p>
        </w:tc>
        <w:tc>
          <w:tcPr>
            <w:tcW w:w="0" w:type="auto"/>
            <w:tcBorders>
              <w:top w:val="single" w:sz="4" w:space="0" w:color="000000"/>
              <w:left w:val="single" w:sz="4" w:space="0" w:color="000000"/>
              <w:bottom w:val="single" w:sz="4" w:space="0" w:color="000000"/>
              <w:right w:val="single" w:sz="4" w:space="0" w:color="000000"/>
            </w:tcBorders>
            <w:hideMark/>
          </w:tcPr>
          <w:p w:rsidR="001A0218" w:rsidRDefault="001A0218">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Деятельность учеников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A0218" w:rsidRDefault="001A0218">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A0218" w:rsidRDefault="001A0218">
            <w:pPr>
              <w:spacing w:after="0" w:line="240" w:lineRule="auto"/>
              <w:rPr>
                <w:rFonts w:ascii="Times New Roman" w:hAnsi="Times New Roman"/>
                <w:sz w:val="24"/>
                <w:szCs w:val="24"/>
              </w:rPr>
            </w:pPr>
          </w:p>
        </w:tc>
      </w:tr>
      <w:tr w:rsidR="001A0218" w:rsidTr="001A0218">
        <w:tc>
          <w:tcPr>
            <w:tcW w:w="0" w:type="auto"/>
            <w:tcBorders>
              <w:top w:val="single" w:sz="4" w:space="0" w:color="000000"/>
              <w:left w:val="single" w:sz="4" w:space="0" w:color="000000"/>
              <w:bottom w:val="single" w:sz="4" w:space="0" w:color="000000"/>
              <w:right w:val="single" w:sz="4" w:space="0" w:color="000000"/>
            </w:tcBorders>
            <w:hideMark/>
          </w:tcPr>
          <w:p w:rsidR="001A0218" w:rsidRDefault="001A0218">
            <w:pPr>
              <w:widowControl w:val="0"/>
              <w:suppressAutoHyphens/>
              <w:autoSpaceDE w:val="0"/>
              <w:spacing w:after="0" w:line="0" w:lineRule="atLeast"/>
              <w:jc w:val="both"/>
              <w:rPr>
                <w:rFonts w:ascii="Times New Roman" w:hAnsi="Times New Roman"/>
                <w:sz w:val="24"/>
                <w:szCs w:val="24"/>
                <w:lang w:eastAsia="hi-IN" w:bidi="hi-IN"/>
              </w:rPr>
            </w:pPr>
            <w:r>
              <w:rPr>
                <w:rFonts w:ascii="Times New Roman" w:hAnsi="Times New Roman"/>
                <w:sz w:val="20"/>
                <w:szCs w:val="20"/>
                <w:lang w:eastAsia="hi-IN" w:bidi="hi-IN"/>
              </w:rPr>
              <w:t> </w:t>
            </w:r>
          </w:p>
        </w:tc>
        <w:tc>
          <w:tcPr>
            <w:tcW w:w="0" w:type="auto"/>
            <w:tcBorders>
              <w:top w:val="single" w:sz="4" w:space="0" w:color="000000"/>
              <w:left w:val="single" w:sz="4" w:space="0" w:color="000000"/>
              <w:bottom w:val="single" w:sz="4" w:space="0" w:color="000000"/>
              <w:right w:val="single" w:sz="4" w:space="0" w:color="000000"/>
            </w:tcBorders>
            <w:hideMark/>
          </w:tcPr>
          <w:p w:rsidR="001A0218" w:rsidRDefault="001A0218">
            <w:pPr>
              <w:widowControl w:val="0"/>
              <w:suppressAutoHyphens/>
              <w:autoSpaceDE w:val="0"/>
              <w:spacing w:after="0" w:line="0" w:lineRule="atLeast"/>
              <w:jc w:val="both"/>
              <w:rPr>
                <w:rFonts w:ascii="Times New Roman" w:hAnsi="Times New Roman"/>
                <w:sz w:val="24"/>
                <w:szCs w:val="24"/>
                <w:lang w:eastAsia="hi-IN" w:bidi="hi-IN"/>
              </w:rPr>
            </w:pPr>
            <w:r>
              <w:rPr>
                <w:rFonts w:ascii="Times New Roman" w:hAnsi="Times New Roman"/>
                <w:sz w:val="20"/>
                <w:szCs w:val="20"/>
                <w:lang w:eastAsia="hi-IN" w:bidi="hi-IN"/>
              </w:rPr>
              <w:t> </w:t>
            </w:r>
          </w:p>
        </w:tc>
        <w:tc>
          <w:tcPr>
            <w:tcW w:w="0" w:type="auto"/>
            <w:tcBorders>
              <w:top w:val="single" w:sz="4" w:space="0" w:color="000000"/>
              <w:left w:val="single" w:sz="4" w:space="0" w:color="000000"/>
              <w:bottom w:val="single" w:sz="4" w:space="0" w:color="000000"/>
              <w:right w:val="single" w:sz="4" w:space="0" w:color="000000"/>
            </w:tcBorders>
            <w:hideMark/>
          </w:tcPr>
          <w:p w:rsidR="001A0218" w:rsidRDefault="001A0218">
            <w:pPr>
              <w:widowControl w:val="0"/>
              <w:suppressAutoHyphens/>
              <w:autoSpaceDE w:val="0"/>
              <w:spacing w:after="0" w:line="0" w:lineRule="atLeast"/>
              <w:jc w:val="both"/>
              <w:rPr>
                <w:rFonts w:ascii="Times New Roman" w:hAnsi="Times New Roman"/>
                <w:sz w:val="24"/>
                <w:szCs w:val="24"/>
                <w:lang w:eastAsia="hi-IN" w:bidi="hi-IN"/>
              </w:rPr>
            </w:pPr>
            <w:r>
              <w:rPr>
                <w:rFonts w:ascii="Times New Roman" w:hAnsi="Times New Roman"/>
                <w:sz w:val="20"/>
                <w:szCs w:val="20"/>
                <w:lang w:eastAsia="hi-IN" w:bidi="hi-IN"/>
              </w:rPr>
              <w:t> </w:t>
            </w:r>
          </w:p>
        </w:tc>
        <w:tc>
          <w:tcPr>
            <w:tcW w:w="0" w:type="auto"/>
            <w:tcBorders>
              <w:top w:val="single" w:sz="4" w:space="0" w:color="000000"/>
              <w:left w:val="single" w:sz="4" w:space="0" w:color="000000"/>
              <w:bottom w:val="single" w:sz="4" w:space="0" w:color="000000"/>
              <w:right w:val="single" w:sz="4" w:space="0" w:color="000000"/>
            </w:tcBorders>
            <w:hideMark/>
          </w:tcPr>
          <w:p w:rsidR="001A0218" w:rsidRDefault="001A0218">
            <w:pPr>
              <w:widowControl w:val="0"/>
              <w:suppressAutoHyphens/>
              <w:autoSpaceDE w:val="0"/>
              <w:spacing w:after="0" w:line="0" w:lineRule="atLeast"/>
              <w:jc w:val="both"/>
              <w:rPr>
                <w:rFonts w:ascii="Times New Roman" w:hAnsi="Times New Roman"/>
                <w:sz w:val="24"/>
                <w:szCs w:val="24"/>
                <w:lang w:eastAsia="hi-IN" w:bidi="hi-IN"/>
              </w:rPr>
            </w:pPr>
            <w:r>
              <w:rPr>
                <w:rFonts w:ascii="Times New Roman" w:hAnsi="Times New Roman"/>
                <w:sz w:val="20"/>
                <w:szCs w:val="20"/>
                <w:lang w:eastAsia="hi-IN" w:bidi="hi-IN"/>
              </w:rPr>
              <w:t> </w:t>
            </w:r>
          </w:p>
        </w:tc>
        <w:tc>
          <w:tcPr>
            <w:tcW w:w="0" w:type="auto"/>
            <w:tcBorders>
              <w:top w:val="single" w:sz="4" w:space="0" w:color="000000"/>
              <w:left w:val="single" w:sz="4" w:space="0" w:color="000000"/>
              <w:bottom w:val="single" w:sz="4" w:space="0" w:color="000000"/>
              <w:right w:val="single" w:sz="4" w:space="0" w:color="000000"/>
            </w:tcBorders>
            <w:hideMark/>
          </w:tcPr>
          <w:p w:rsidR="001A0218" w:rsidRDefault="001A0218">
            <w:pPr>
              <w:widowControl w:val="0"/>
              <w:suppressAutoHyphens/>
              <w:autoSpaceDE w:val="0"/>
              <w:spacing w:after="0" w:line="0" w:lineRule="atLeast"/>
              <w:jc w:val="both"/>
              <w:rPr>
                <w:rFonts w:ascii="Times New Roman" w:hAnsi="Times New Roman"/>
                <w:sz w:val="24"/>
                <w:szCs w:val="24"/>
                <w:lang w:eastAsia="hi-IN" w:bidi="hi-IN"/>
              </w:rPr>
            </w:pPr>
            <w:r>
              <w:rPr>
                <w:rFonts w:ascii="Times New Roman" w:hAnsi="Times New Roman"/>
                <w:sz w:val="20"/>
                <w:szCs w:val="20"/>
                <w:lang w:eastAsia="hi-IN" w:bidi="hi-IN"/>
              </w:rPr>
              <w:t> </w:t>
            </w:r>
          </w:p>
        </w:tc>
        <w:tc>
          <w:tcPr>
            <w:tcW w:w="0" w:type="auto"/>
            <w:tcBorders>
              <w:top w:val="single" w:sz="4" w:space="0" w:color="000000"/>
              <w:left w:val="single" w:sz="4" w:space="0" w:color="000000"/>
              <w:bottom w:val="single" w:sz="4" w:space="0" w:color="000000"/>
              <w:right w:val="single" w:sz="4" w:space="0" w:color="000000"/>
            </w:tcBorders>
            <w:hideMark/>
          </w:tcPr>
          <w:p w:rsidR="001A0218" w:rsidRDefault="001A0218">
            <w:pPr>
              <w:widowControl w:val="0"/>
              <w:suppressAutoHyphens/>
              <w:autoSpaceDE w:val="0"/>
              <w:spacing w:after="0" w:line="0" w:lineRule="atLeast"/>
              <w:jc w:val="both"/>
              <w:rPr>
                <w:rFonts w:ascii="Times New Roman" w:hAnsi="Times New Roman"/>
                <w:sz w:val="24"/>
                <w:szCs w:val="24"/>
                <w:lang w:eastAsia="hi-IN" w:bidi="hi-IN"/>
              </w:rPr>
            </w:pPr>
            <w:r>
              <w:rPr>
                <w:rFonts w:ascii="Times New Roman" w:hAnsi="Times New Roman"/>
                <w:sz w:val="20"/>
                <w:szCs w:val="20"/>
                <w:lang w:eastAsia="hi-IN" w:bidi="hi-IN"/>
              </w:rPr>
              <w:t> </w:t>
            </w:r>
          </w:p>
        </w:tc>
      </w:tr>
    </w:tbl>
    <w:p w:rsidR="001A0218" w:rsidRDefault="001A0218" w:rsidP="001A0218">
      <w:pPr>
        <w:widowControl w:val="0"/>
        <w:shd w:val="clear" w:color="auto" w:fill="FFFFFF"/>
        <w:suppressAutoHyphens/>
        <w:autoSpaceDE w:val="0"/>
        <w:spacing w:after="0" w:line="240" w:lineRule="auto"/>
        <w:jc w:val="both"/>
        <w:rPr>
          <w:rFonts w:ascii="Times New Roman" w:hAnsi="Times New Roman"/>
          <w:sz w:val="24"/>
          <w:szCs w:val="24"/>
          <w:lang w:eastAsia="hi-IN" w:bidi="hi-IN"/>
        </w:rPr>
      </w:pPr>
    </w:p>
    <w:p w:rsidR="001A0218" w:rsidRDefault="001A0218" w:rsidP="001A0218">
      <w:pPr>
        <w:widowControl w:val="0"/>
        <w:shd w:val="clear" w:color="auto" w:fill="FFFFFF"/>
        <w:suppressAutoHyphens/>
        <w:autoSpaceDE w:val="0"/>
        <w:spacing w:after="0" w:line="240" w:lineRule="auto"/>
        <w:jc w:val="both"/>
        <w:rPr>
          <w:rFonts w:ascii="Times New Roman" w:hAnsi="Times New Roman"/>
          <w:sz w:val="24"/>
          <w:szCs w:val="24"/>
          <w:lang w:eastAsia="hi-IN" w:bidi="hi-IN"/>
        </w:rPr>
      </w:pPr>
    </w:p>
    <w:p w:rsidR="001A0218" w:rsidRDefault="001A0218" w:rsidP="001A0218">
      <w:pPr>
        <w:widowControl w:val="0"/>
        <w:shd w:val="clear" w:color="auto" w:fill="FFFFFF"/>
        <w:suppressAutoHyphens/>
        <w:autoSpaceDE w:val="0"/>
        <w:spacing w:after="0" w:line="240" w:lineRule="auto"/>
        <w:jc w:val="both"/>
        <w:rPr>
          <w:rFonts w:ascii="Times New Roman" w:hAnsi="Times New Roman"/>
          <w:sz w:val="24"/>
          <w:szCs w:val="24"/>
          <w:lang w:eastAsia="hi-IN" w:bidi="hi-IN"/>
        </w:rPr>
      </w:pPr>
    </w:p>
    <w:p w:rsidR="001A0218" w:rsidRDefault="001A0218" w:rsidP="001A0218">
      <w:pPr>
        <w:widowControl w:val="0"/>
        <w:shd w:val="clear" w:color="auto" w:fill="FFFFFF"/>
        <w:suppressAutoHyphens/>
        <w:autoSpaceDE w:val="0"/>
        <w:spacing w:after="0" w:line="240" w:lineRule="auto"/>
        <w:jc w:val="both"/>
        <w:rPr>
          <w:rFonts w:ascii="Times New Roman" w:hAnsi="Times New Roman"/>
          <w:sz w:val="24"/>
          <w:szCs w:val="24"/>
          <w:lang w:eastAsia="hi-IN" w:bidi="hi-IN"/>
        </w:rPr>
      </w:pPr>
    </w:p>
    <w:p w:rsidR="001A0218" w:rsidRDefault="001A0218" w:rsidP="001A0218">
      <w:pPr>
        <w:widowControl w:val="0"/>
        <w:shd w:val="clear" w:color="auto" w:fill="FFFFFF"/>
        <w:suppressAutoHyphens/>
        <w:autoSpaceDE w:val="0"/>
        <w:spacing w:after="0" w:line="240" w:lineRule="auto"/>
        <w:jc w:val="both"/>
        <w:rPr>
          <w:rFonts w:ascii="Times New Roman" w:hAnsi="Times New Roman"/>
          <w:sz w:val="24"/>
          <w:szCs w:val="24"/>
          <w:lang w:eastAsia="hi-IN" w:bidi="hi-IN"/>
        </w:rPr>
      </w:pPr>
    </w:p>
    <w:p w:rsidR="001A0218" w:rsidRDefault="001A0218" w:rsidP="001A0218">
      <w:pPr>
        <w:widowControl w:val="0"/>
        <w:shd w:val="clear" w:color="auto" w:fill="FFFFFF"/>
        <w:suppressAutoHyphens/>
        <w:autoSpaceDE w:val="0"/>
        <w:spacing w:after="0" w:line="240" w:lineRule="auto"/>
        <w:jc w:val="both"/>
        <w:rPr>
          <w:rFonts w:ascii="Times New Roman" w:hAnsi="Times New Roman"/>
          <w:sz w:val="24"/>
          <w:szCs w:val="24"/>
          <w:lang w:eastAsia="hi-IN" w:bidi="hi-IN"/>
        </w:rPr>
      </w:pPr>
    </w:p>
    <w:p w:rsidR="001A0218" w:rsidRDefault="001A0218" w:rsidP="001A0218">
      <w:pPr>
        <w:widowControl w:val="0"/>
        <w:shd w:val="clear" w:color="auto" w:fill="FFFFFF"/>
        <w:suppressAutoHyphens/>
        <w:autoSpaceDE w:val="0"/>
        <w:spacing w:after="0" w:line="240" w:lineRule="auto"/>
        <w:jc w:val="both"/>
        <w:rPr>
          <w:rFonts w:ascii="Times New Roman" w:hAnsi="Times New Roman"/>
          <w:sz w:val="24"/>
          <w:szCs w:val="24"/>
          <w:lang w:eastAsia="hi-IN" w:bidi="hi-IN"/>
        </w:rPr>
      </w:pPr>
    </w:p>
    <w:p w:rsidR="001A0218" w:rsidRDefault="001A0218" w:rsidP="001A0218">
      <w:pPr>
        <w:widowControl w:val="0"/>
        <w:shd w:val="clear" w:color="auto" w:fill="FFFFFF"/>
        <w:suppressAutoHyphens/>
        <w:autoSpaceDE w:val="0"/>
        <w:spacing w:after="0" w:line="240" w:lineRule="auto"/>
        <w:jc w:val="both"/>
        <w:rPr>
          <w:rFonts w:ascii="Times New Roman" w:hAnsi="Times New Roman"/>
          <w:sz w:val="24"/>
          <w:szCs w:val="24"/>
          <w:lang w:eastAsia="hi-IN" w:bidi="hi-IN"/>
        </w:rPr>
      </w:pPr>
    </w:p>
    <w:p w:rsidR="001A0218" w:rsidRDefault="001A0218" w:rsidP="001A0218">
      <w:pPr>
        <w:widowControl w:val="0"/>
        <w:suppressAutoHyphens/>
        <w:autoSpaceDE w:val="0"/>
        <w:spacing w:before="100" w:beforeAutospacing="1" w:after="100" w:afterAutospacing="1" w:line="240" w:lineRule="auto"/>
        <w:jc w:val="center"/>
        <w:outlineLvl w:val="0"/>
        <w:rPr>
          <w:rFonts w:ascii="Times" w:hAnsi="Times"/>
          <w:b/>
          <w:bCs/>
          <w:kern w:val="36"/>
          <w:lang w:eastAsia="hi-IN" w:bidi="hi-IN"/>
        </w:rPr>
      </w:pPr>
      <w:r>
        <w:rPr>
          <w:rFonts w:ascii="Times" w:hAnsi="Times"/>
          <w:b/>
          <w:bCs/>
          <w:kern w:val="36"/>
          <w:lang w:eastAsia="hi-IN" w:bidi="hi-IN"/>
        </w:rPr>
        <w:lastRenderedPageBreak/>
        <w:t>План самоанализа урока</w:t>
      </w:r>
    </w:p>
    <w:p w:rsidR="001A0218" w:rsidRDefault="001A0218" w:rsidP="001A0218">
      <w:pPr>
        <w:widowControl w:val="0"/>
        <w:tabs>
          <w:tab w:val="num" w:pos="360"/>
        </w:tabs>
        <w:suppressAutoHyphens/>
        <w:autoSpaceDE w:val="0"/>
        <w:spacing w:before="100" w:beforeAutospacing="1" w:after="100" w:afterAutospacing="1" w:line="240" w:lineRule="auto"/>
        <w:ind w:left="360" w:hanging="360"/>
        <w:jc w:val="both"/>
        <w:rPr>
          <w:rFonts w:ascii="Times" w:hAnsi="Times"/>
          <w:lang w:eastAsia="hi-IN" w:bidi="hi-IN"/>
        </w:rPr>
      </w:pPr>
      <w:r>
        <w:rPr>
          <w:rFonts w:ascii="Times" w:hAnsi="Times"/>
          <w:lang w:eastAsia="hi-IN" w:bidi="hi-IN"/>
        </w:rPr>
        <w:t>1.</w:t>
      </w:r>
      <w:r>
        <w:rPr>
          <w:rFonts w:ascii="Times New Roman" w:hAnsi="Times New Roman"/>
          <w:lang w:eastAsia="hi-IN" w:bidi="hi-IN"/>
        </w:rPr>
        <w:t>    </w:t>
      </w:r>
      <w:r>
        <w:rPr>
          <w:rFonts w:ascii="Times" w:hAnsi="Times"/>
          <w:lang w:eastAsia="hi-IN" w:bidi="hi-IN"/>
        </w:rPr>
        <w:t xml:space="preserve"> Какой была цель урока? Задачи? </w:t>
      </w:r>
    </w:p>
    <w:p w:rsidR="001A0218" w:rsidRDefault="001A0218" w:rsidP="001A0218">
      <w:pPr>
        <w:widowControl w:val="0"/>
        <w:tabs>
          <w:tab w:val="num" w:pos="360"/>
        </w:tabs>
        <w:suppressAutoHyphens/>
        <w:autoSpaceDE w:val="0"/>
        <w:spacing w:before="100" w:beforeAutospacing="1" w:after="100" w:afterAutospacing="1" w:line="240" w:lineRule="auto"/>
        <w:ind w:left="360" w:hanging="360"/>
        <w:jc w:val="both"/>
        <w:rPr>
          <w:rFonts w:ascii="Times" w:hAnsi="Times"/>
          <w:lang w:eastAsia="hi-IN" w:bidi="hi-IN"/>
        </w:rPr>
      </w:pPr>
      <w:r>
        <w:rPr>
          <w:rFonts w:ascii="Times" w:hAnsi="Times"/>
          <w:lang w:eastAsia="hi-IN" w:bidi="hi-IN"/>
        </w:rPr>
        <w:t>2.</w:t>
      </w:r>
      <w:r>
        <w:rPr>
          <w:rFonts w:ascii="Times New Roman" w:hAnsi="Times New Roman"/>
          <w:lang w:eastAsia="hi-IN" w:bidi="hi-IN"/>
        </w:rPr>
        <w:t>    </w:t>
      </w:r>
      <w:r>
        <w:rPr>
          <w:rFonts w:ascii="Times" w:hAnsi="Times"/>
          <w:lang w:eastAsia="hi-IN" w:bidi="hi-IN"/>
        </w:rPr>
        <w:t>Соответствовали  ли цель и поставленные задачи содержанию урока?</w:t>
      </w:r>
    </w:p>
    <w:p w:rsidR="001A0218" w:rsidRDefault="001A0218" w:rsidP="001A0218">
      <w:pPr>
        <w:widowControl w:val="0"/>
        <w:tabs>
          <w:tab w:val="num" w:pos="360"/>
        </w:tabs>
        <w:suppressAutoHyphens/>
        <w:autoSpaceDE w:val="0"/>
        <w:spacing w:before="100" w:beforeAutospacing="1" w:after="100" w:afterAutospacing="1" w:line="240" w:lineRule="auto"/>
        <w:ind w:left="360" w:hanging="360"/>
        <w:jc w:val="both"/>
        <w:rPr>
          <w:rFonts w:ascii="Times" w:hAnsi="Times"/>
          <w:lang w:eastAsia="hi-IN" w:bidi="hi-IN"/>
        </w:rPr>
      </w:pPr>
      <w:r>
        <w:rPr>
          <w:rFonts w:ascii="Times" w:hAnsi="Times"/>
          <w:lang w:eastAsia="hi-IN" w:bidi="hi-IN"/>
        </w:rPr>
        <w:t>3. Какие методы обучения Вы использовали?</w:t>
      </w:r>
    </w:p>
    <w:p w:rsidR="001A0218" w:rsidRDefault="001A0218" w:rsidP="001A0218">
      <w:pPr>
        <w:widowControl w:val="0"/>
        <w:tabs>
          <w:tab w:val="num" w:pos="360"/>
        </w:tabs>
        <w:suppressAutoHyphens/>
        <w:autoSpaceDE w:val="0"/>
        <w:spacing w:before="100" w:beforeAutospacing="1" w:after="100" w:afterAutospacing="1" w:line="240" w:lineRule="auto"/>
        <w:ind w:left="360" w:hanging="360"/>
        <w:jc w:val="both"/>
        <w:rPr>
          <w:rFonts w:ascii="Times" w:hAnsi="Times"/>
          <w:lang w:eastAsia="hi-IN" w:bidi="hi-IN"/>
        </w:rPr>
      </w:pPr>
      <w:r>
        <w:rPr>
          <w:rFonts w:ascii="Times" w:hAnsi="Times"/>
          <w:lang w:eastAsia="hi-IN" w:bidi="hi-IN"/>
        </w:rPr>
        <w:t>4. Какими приемами пользовались?</w:t>
      </w:r>
    </w:p>
    <w:p w:rsidR="001A0218" w:rsidRDefault="001A0218" w:rsidP="001A0218">
      <w:pPr>
        <w:widowControl w:val="0"/>
        <w:tabs>
          <w:tab w:val="num" w:pos="360"/>
        </w:tabs>
        <w:suppressAutoHyphens/>
        <w:autoSpaceDE w:val="0"/>
        <w:spacing w:before="100" w:beforeAutospacing="1" w:after="100" w:afterAutospacing="1" w:line="240" w:lineRule="auto"/>
        <w:ind w:left="360" w:hanging="360"/>
        <w:jc w:val="both"/>
        <w:rPr>
          <w:rFonts w:ascii="Times" w:hAnsi="Times"/>
          <w:lang w:eastAsia="hi-IN" w:bidi="hi-IN"/>
        </w:rPr>
      </w:pPr>
      <w:r>
        <w:rPr>
          <w:rFonts w:ascii="Times" w:hAnsi="Times"/>
          <w:lang w:eastAsia="hi-IN" w:bidi="hi-IN"/>
        </w:rPr>
        <w:t xml:space="preserve">5. Какие использовали формы организации?  </w:t>
      </w:r>
    </w:p>
    <w:p w:rsidR="001A0218" w:rsidRDefault="001A0218" w:rsidP="001A0218">
      <w:pPr>
        <w:widowControl w:val="0"/>
        <w:tabs>
          <w:tab w:val="num" w:pos="360"/>
        </w:tabs>
        <w:suppressAutoHyphens/>
        <w:autoSpaceDE w:val="0"/>
        <w:spacing w:before="100" w:beforeAutospacing="1" w:after="100" w:afterAutospacing="1" w:line="240" w:lineRule="auto"/>
        <w:ind w:left="360" w:hanging="360"/>
        <w:jc w:val="both"/>
        <w:rPr>
          <w:rFonts w:ascii="Times" w:hAnsi="Times"/>
          <w:lang w:eastAsia="hi-IN" w:bidi="hi-IN"/>
        </w:rPr>
      </w:pPr>
      <w:r>
        <w:rPr>
          <w:rFonts w:ascii="Times" w:hAnsi="Times"/>
          <w:lang w:eastAsia="hi-IN" w:bidi="hi-IN"/>
        </w:rPr>
        <w:t xml:space="preserve">6. Как был построен урок в соответствии с планом: </w:t>
      </w:r>
    </w:p>
    <w:p w:rsidR="001A0218" w:rsidRDefault="001A0218" w:rsidP="001A0218">
      <w:pPr>
        <w:widowControl w:val="0"/>
        <w:tabs>
          <w:tab w:val="num" w:pos="360"/>
        </w:tabs>
        <w:suppressAutoHyphens/>
        <w:autoSpaceDE w:val="0"/>
        <w:spacing w:before="100" w:beforeAutospacing="1" w:after="100" w:afterAutospacing="1" w:line="240" w:lineRule="auto"/>
        <w:ind w:left="360" w:hanging="360"/>
        <w:jc w:val="both"/>
        <w:rPr>
          <w:rFonts w:ascii="Times" w:hAnsi="Times"/>
          <w:lang w:eastAsia="hi-IN" w:bidi="hi-IN"/>
        </w:rPr>
      </w:pPr>
      <w:r>
        <w:rPr>
          <w:rFonts w:ascii="Times" w:hAnsi="Times"/>
          <w:lang w:eastAsia="hi-IN" w:bidi="hi-IN"/>
        </w:rPr>
        <w:t>-</w:t>
      </w:r>
      <w:r>
        <w:rPr>
          <w:rFonts w:ascii="Times New Roman" w:hAnsi="Times New Roman"/>
          <w:lang w:eastAsia="hi-IN" w:bidi="hi-IN"/>
        </w:rPr>
        <w:t>  </w:t>
      </w:r>
      <w:r>
        <w:rPr>
          <w:rFonts w:ascii="Times" w:hAnsi="Times"/>
          <w:lang w:eastAsia="hi-IN" w:bidi="hi-IN"/>
        </w:rPr>
        <w:t xml:space="preserve"> разбор этапов урока, т.е. как используемые элементы повлияли на ход урока (положительно, отрицательно), на получение конечного результата. </w:t>
      </w:r>
    </w:p>
    <w:p w:rsidR="001A0218" w:rsidRDefault="001A0218" w:rsidP="001A0218">
      <w:pPr>
        <w:widowControl w:val="0"/>
        <w:tabs>
          <w:tab w:val="num" w:pos="360"/>
        </w:tabs>
        <w:suppressAutoHyphens/>
        <w:autoSpaceDE w:val="0"/>
        <w:spacing w:before="100" w:beforeAutospacing="1" w:after="100" w:afterAutospacing="1" w:line="240" w:lineRule="auto"/>
        <w:ind w:left="360" w:hanging="360"/>
        <w:jc w:val="both"/>
        <w:rPr>
          <w:rFonts w:ascii="Times New Roman" w:hAnsi="Times New Roman"/>
          <w:lang w:eastAsia="hi-IN" w:bidi="hi-IN"/>
        </w:rPr>
      </w:pPr>
      <w:r>
        <w:rPr>
          <w:rFonts w:ascii="Times" w:hAnsi="Times"/>
          <w:lang w:eastAsia="hi-IN" w:bidi="hi-IN"/>
        </w:rPr>
        <w:t>7.</w:t>
      </w:r>
      <w:r>
        <w:rPr>
          <w:rFonts w:ascii="Times New Roman" w:hAnsi="Times New Roman"/>
          <w:lang w:eastAsia="hi-IN" w:bidi="hi-IN"/>
        </w:rPr>
        <w:t> Соответствовали ли содержание, структура урока возможностям класса?</w:t>
      </w:r>
    </w:p>
    <w:p w:rsidR="001A0218" w:rsidRDefault="001A0218" w:rsidP="001A0218">
      <w:pPr>
        <w:widowControl w:val="0"/>
        <w:tabs>
          <w:tab w:val="num" w:pos="360"/>
        </w:tabs>
        <w:suppressAutoHyphens/>
        <w:autoSpaceDE w:val="0"/>
        <w:spacing w:before="100" w:beforeAutospacing="1" w:after="100" w:afterAutospacing="1" w:line="240" w:lineRule="auto"/>
        <w:ind w:left="360" w:hanging="360"/>
        <w:jc w:val="both"/>
        <w:rPr>
          <w:rFonts w:ascii="Times" w:hAnsi="Times"/>
          <w:lang w:eastAsia="hi-IN" w:bidi="hi-IN"/>
        </w:rPr>
      </w:pPr>
      <w:r>
        <w:rPr>
          <w:rFonts w:ascii="Times New Roman" w:hAnsi="Times New Roman"/>
          <w:lang w:eastAsia="hi-IN" w:bidi="hi-IN"/>
        </w:rPr>
        <w:t>8. Проанализируйте стиль  </w:t>
      </w:r>
      <w:r>
        <w:rPr>
          <w:rFonts w:ascii="Times" w:hAnsi="Times"/>
          <w:lang w:eastAsia="hi-IN" w:bidi="hi-IN"/>
        </w:rPr>
        <w:t>отношений учителя и учащихся</w:t>
      </w:r>
    </w:p>
    <w:p w:rsidR="001A0218" w:rsidRDefault="00EF56A5" w:rsidP="001A0218">
      <w:pPr>
        <w:widowControl w:val="0"/>
        <w:tabs>
          <w:tab w:val="num" w:pos="360"/>
        </w:tabs>
        <w:suppressAutoHyphens/>
        <w:autoSpaceDE w:val="0"/>
        <w:spacing w:before="100" w:beforeAutospacing="1" w:after="100" w:afterAutospacing="1" w:line="240" w:lineRule="auto"/>
        <w:ind w:left="360" w:hanging="360"/>
        <w:jc w:val="both"/>
        <w:rPr>
          <w:rFonts w:ascii="Times" w:hAnsi="Times"/>
          <w:lang w:eastAsia="hi-IN" w:bidi="hi-IN"/>
        </w:rPr>
      </w:pPr>
      <w:r>
        <w:rPr>
          <w:rFonts w:ascii="Times" w:hAnsi="Times"/>
          <w:lang w:eastAsia="hi-IN" w:bidi="hi-IN"/>
        </w:rPr>
        <w:t>9</w:t>
      </w:r>
      <w:r w:rsidR="001A0218">
        <w:rPr>
          <w:rFonts w:ascii="Times" w:hAnsi="Times"/>
          <w:lang w:eastAsia="hi-IN" w:bidi="hi-IN"/>
        </w:rPr>
        <w:t>.</w:t>
      </w:r>
      <w:r w:rsidR="001A0218">
        <w:rPr>
          <w:rFonts w:ascii="Times New Roman" w:hAnsi="Times New Roman"/>
          <w:lang w:eastAsia="hi-IN" w:bidi="hi-IN"/>
        </w:rPr>
        <w:t> </w:t>
      </w:r>
      <w:r w:rsidR="001A0218">
        <w:rPr>
          <w:rFonts w:ascii="Times" w:hAnsi="Times"/>
          <w:lang w:eastAsia="hi-IN" w:bidi="hi-IN"/>
        </w:rPr>
        <w:t xml:space="preserve"> </w:t>
      </w:r>
      <w:r>
        <w:rPr>
          <w:rFonts w:ascii="Times" w:hAnsi="Times"/>
          <w:lang w:eastAsia="hi-IN" w:bidi="hi-IN"/>
        </w:rPr>
        <w:t>В</w:t>
      </w:r>
      <w:r w:rsidR="001A0218">
        <w:rPr>
          <w:rFonts w:ascii="Times" w:hAnsi="Times"/>
          <w:lang w:eastAsia="hi-IN" w:bidi="hi-IN"/>
        </w:rPr>
        <w:t xml:space="preserve">ыводы и самооценка. </w:t>
      </w:r>
    </w:p>
    <w:p w:rsidR="001A0218" w:rsidRDefault="001A0218" w:rsidP="001A0218">
      <w:pPr>
        <w:widowControl w:val="0"/>
        <w:suppressAutoHyphens/>
        <w:autoSpaceDE w:val="0"/>
        <w:spacing w:before="100" w:beforeAutospacing="1" w:after="100" w:afterAutospacing="1" w:line="240" w:lineRule="auto"/>
        <w:jc w:val="both"/>
        <w:outlineLvl w:val="0"/>
        <w:rPr>
          <w:rFonts w:ascii="Times" w:hAnsi="Times"/>
          <w:b/>
          <w:bCs/>
          <w:kern w:val="36"/>
          <w:lang w:eastAsia="hi-IN" w:bidi="hi-IN"/>
        </w:rPr>
      </w:pPr>
      <w:r>
        <w:rPr>
          <w:rFonts w:ascii="Times" w:hAnsi="Times"/>
          <w:b/>
          <w:bCs/>
          <w:kern w:val="36"/>
          <w:lang w:eastAsia="hi-IN" w:bidi="hi-IN"/>
        </w:rPr>
        <w:t xml:space="preserve">  </w:t>
      </w:r>
    </w:p>
    <w:p w:rsidR="001A0218" w:rsidRDefault="001A0218" w:rsidP="001A0218">
      <w:pPr>
        <w:widowControl w:val="0"/>
        <w:shd w:val="clear" w:color="auto" w:fill="FFFFFF"/>
        <w:suppressAutoHyphens/>
        <w:autoSpaceDE w:val="0"/>
        <w:spacing w:after="0" w:line="240" w:lineRule="auto"/>
        <w:jc w:val="center"/>
        <w:rPr>
          <w:rFonts w:ascii="Times New Roman" w:hAnsi="Times New Roman"/>
          <w:b/>
          <w:lang w:eastAsia="hi-IN" w:bidi="hi-IN"/>
        </w:rPr>
      </w:pPr>
    </w:p>
    <w:p w:rsidR="001A0218" w:rsidRDefault="001A0218" w:rsidP="001A0218">
      <w:pPr>
        <w:spacing w:before="100" w:beforeAutospacing="1" w:after="0" w:line="360" w:lineRule="auto"/>
        <w:ind w:firstLine="709"/>
        <w:rPr>
          <w:rFonts w:ascii="Times New Roman" w:hAnsi="Times New Roman"/>
          <w:b/>
          <w:bCs/>
        </w:rPr>
      </w:pPr>
    </w:p>
    <w:p w:rsidR="001A0218" w:rsidRDefault="001A0218" w:rsidP="001A0218">
      <w:pPr>
        <w:spacing w:before="100" w:beforeAutospacing="1" w:after="0" w:line="360" w:lineRule="auto"/>
        <w:ind w:firstLine="709"/>
        <w:rPr>
          <w:rFonts w:ascii="Times New Roman" w:hAnsi="Times New Roman"/>
          <w:b/>
          <w:bCs/>
        </w:rPr>
      </w:pPr>
    </w:p>
    <w:p w:rsidR="001A0218" w:rsidRDefault="001A0218" w:rsidP="001A0218">
      <w:pPr>
        <w:spacing w:before="100" w:beforeAutospacing="1" w:after="0" w:line="360" w:lineRule="auto"/>
        <w:ind w:firstLine="709"/>
        <w:rPr>
          <w:rFonts w:ascii="Times New Roman" w:hAnsi="Times New Roman"/>
          <w:b/>
          <w:bCs/>
        </w:rPr>
      </w:pPr>
    </w:p>
    <w:p w:rsidR="001A0218" w:rsidRDefault="001A0218" w:rsidP="001A0218">
      <w:pPr>
        <w:spacing w:before="100" w:beforeAutospacing="1" w:after="0" w:line="360" w:lineRule="auto"/>
        <w:ind w:firstLine="709"/>
        <w:rPr>
          <w:rFonts w:ascii="Times New Roman" w:hAnsi="Times New Roman"/>
          <w:b/>
          <w:bCs/>
        </w:rPr>
      </w:pPr>
    </w:p>
    <w:p w:rsidR="001A0218" w:rsidRDefault="001A0218" w:rsidP="001A0218">
      <w:pPr>
        <w:spacing w:before="100" w:beforeAutospacing="1" w:after="0" w:line="360" w:lineRule="auto"/>
        <w:ind w:firstLine="709"/>
        <w:rPr>
          <w:rFonts w:ascii="Times New Roman" w:hAnsi="Times New Roman"/>
          <w:b/>
          <w:bCs/>
        </w:rPr>
      </w:pPr>
    </w:p>
    <w:p w:rsidR="001A0218" w:rsidRDefault="001A0218" w:rsidP="001A0218">
      <w:pPr>
        <w:spacing w:before="100" w:beforeAutospacing="1" w:after="0" w:line="360" w:lineRule="auto"/>
        <w:ind w:firstLine="709"/>
        <w:rPr>
          <w:rFonts w:ascii="Times New Roman" w:hAnsi="Times New Roman"/>
          <w:b/>
          <w:bCs/>
        </w:rPr>
      </w:pPr>
    </w:p>
    <w:p w:rsidR="001A0218" w:rsidRDefault="001A0218" w:rsidP="001A0218">
      <w:pPr>
        <w:spacing w:before="100" w:beforeAutospacing="1" w:after="0" w:line="360" w:lineRule="auto"/>
        <w:ind w:firstLine="709"/>
        <w:rPr>
          <w:rFonts w:ascii="Times New Roman" w:hAnsi="Times New Roman"/>
          <w:b/>
          <w:bCs/>
        </w:rPr>
      </w:pPr>
    </w:p>
    <w:p w:rsidR="001A0218" w:rsidRDefault="001A0218" w:rsidP="001A0218">
      <w:pPr>
        <w:spacing w:before="100" w:beforeAutospacing="1" w:after="0" w:line="360" w:lineRule="auto"/>
        <w:ind w:firstLine="709"/>
        <w:rPr>
          <w:rFonts w:ascii="Times New Roman" w:hAnsi="Times New Roman"/>
          <w:b/>
          <w:bCs/>
        </w:rPr>
      </w:pPr>
    </w:p>
    <w:p w:rsidR="001A0218" w:rsidRDefault="001A0218" w:rsidP="001A0218">
      <w:pPr>
        <w:spacing w:before="100" w:beforeAutospacing="1" w:after="0" w:line="360" w:lineRule="auto"/>
        <w:ind w:firstLine="709"/>
        <w:rPr>
          <w:rFonts w:ascii="Times New Roman" w:hAnsi="Times New Roman"/>
          <w:b/>
          <w:bCs/>
        </w:rPr>
      </w:pPr>
    </w:p>
    <w:p w:rsidR="00DF3218" w:rsidRDefault="00DF3218" w:rsidP="001A0218">
      <w:pPr>
        <w:spacing w:before="100" w:beforeAutospacing="1" w:after="0" w:line="360" w:lineRule="auto"/>
        <w:ind w:firstLine="709"/>
        <w:rPr>
          <w:rFonts w:ascii="Times New Roman" w:hAnsi="Times New Roman"/>
          <w:b/>
          <w:bCs/>
        </w:rPr>
      </w:pPr>
    </w:p>
    <w:p w:rsidR="00DF3218" w:rsidRDefault="00DF3218" w:rsidP="001A0218">
      <w:pPr>
        <w:spacing w:before="100" w:beforeAutospacing="1" w:after="0" w:line="360" w:lineRule="auto"/>
        <w:ind w:firstLine="709"/>
        <w:rPr>
          <w:rFonts w:ascii="Times New Roman" w:hAnsi="Times New Roman"/>
          <w:b/>
          <w:bCs/>
        </w:rPr>
      </w:pPr>
    </w:p>
    <w:p w:rsidR="00DF3218" w:rsidRDefault="00DF3218" w:rsidP="001A0218">
      <w:pPr>
        <w:spacing w:before="100" w:beforeAutospacing="1" w:after="0" w:line="360" w:lineRule="auto"/>
        <w:ind w:firstLine="709"/>
        <w:rPr>
          <w:rFonts w:ascii="Times New Roman" w:hAnsi="Times New Roman"/>
          <w:b/>
          <w:bCs/>
        </w:rPr>
      </w:pPr>
    </w:p>
    <w:p w:rsidR="001A0218" w:rsidRDefault="001A0218" w:rsidP="001A0218">
      <w:pPr>
        <w:spacing w:before="100" w:beforeAutospacing="1" w:after="0" w:line="360" w:lineRule="auto"/>
        <w:ind w:firstLine="709"/>
        <w:jc w:val="right"/>
        <w:rPr>
          <w:rFonts w:ascii="Times New Roman" w:hAnsi="Times New Roman"/>
          <w:b/>
          <w:bCs/>
          <w:sz w:val="24"/>
          <w:szCs w:val="24"/>
        </w:rPr>
      </w:pPr>
      <w:r>
        <w:rPr>
          <w:rFonts w:ascii="Times New Roman" w:hAnsi="Times New Roman"/>
          <w:b/>
          <w:bCs/>
          <w:sz w:val="24"/>
          <w:szCs w:val="24"/>
        </w:rPr>
        <w:lastRenderedPageBreak/>
        <w:t>Приложение 9</w:t>
      </w:r>
    </w:p>
    <w:p w:rsidR="00FA1D20" w:rsidRDefault="00FA1D20" w:rsidP="00FA1D20">
      <w:pPr>
        <w:spacing w:before="100" w:beforeAutospacing="1" w:after="100" w:afterAutospacing="1" w:line="345" w:lineRule="atLeast"/>
        <w:jc w:val="center"/>
        <w:rPr>
          <w:rFonts w:ascii="Times New Roman" w:hAnsi="Times New Roman"/>
          <w:b/>
          <w:bCs/>
          <w:sz w:val="24"/>
          <w:szCs w:val="24"/>
        </w:rPr>
      </w:pPr>
      <w:r w:rsidRPr="00DF3218">
        <w:rPr>
          <w:rFonts w:ascii="Times New Roman" w:hAnsi="Times New Roman"/>
          <w:b/>
          <w:bCs/>
          <w:sz w:val="24"/>
          <w:szCs w:val="24"/>
          <w:highlight w:val="yellow"/>
        </w:rPr>
        <w:t xml:space="preserve">Технологическая карта </w:t>
      </w:r>
      <w:r w:rsidRPr="00DF3218">
        <w:rPr>
          <w:rFonts w:ascii="Times New Roman" w:hAnsi="Times New Roman"/>
          <w:b/>
          <w:sz w:val="24"/>
          <w:szCs w:val="24"/>
          <w:highlight w:val="yellow"/>
        </w:rPr>
        <w:t>учебного занятия</w:t>
      </w:r>
    </w:p>
    <w:p w:rsidR="00FA1D20" w:rsidRDefault="00FA1D20" w:rsidP="00FA1D20">
      <w:pPr>
        <w:spacing w:before="100" w:beforeAutospacing="1" w:after="100" w:afterAutospacing="1" w:line="345" w:lineRule="atLeast"/>
        <w:jc w:val="both"/>
        <w:rPr>
          <w:rFonts w:ascii="Times New Roman" w:hAnsi="Times New Roman"/>
          <w:sz w:val="24"/>
          <w:szCs w:val="24"/>
        </w:rPr>
      </w:pPr>
      <w:r>
        <w:rPr>
          <w:rFonts w:ascii="Times New Roman" w:hAnsi="Times New Roman"/>
          <w:b/>
          <w:bCs/>
          <w:sz w:val="24"/>
          <w:szCs w:val="24"/>
        </w:rPr>
        <w:t>Предмет:</w:t>
      </w:r>
      <w:r>
        <w:rPr>
          <w:rFonts w:ascii="Times New Roman" w:hAnsi="Times New Roman"/>
          <w:sz w:val="24"/>
          <w:szCs w:val="24"/>
        </w:rPr>
        <w:t xml:space="preserve"> _________________</w:t>
      </w:r>
    </w:p>
    <w:p w:rsidR="00FA1D20" w:rsidRDefault="00FA1D20" w:rsidP="00FA1D20">
      <w:pPr>
        <w:spacing w:before="100" w:beforeAutospacing="1" w:after="100" w:afterAutospacing="1" w:line="345" w:lineRule="atLeast"/>
        <w:jc w:val="both"/>
        <w:rPr>
          <w:rFonts w:ascii="Times New Roman" w:hAnsi="Times New Roman"/>
          <w:sz w:val="24"/>
          <w:szCs w:val="24"/>
        </w:rPr>
      </w:pPr>
      <w:r>
        <w:rPr>
          <w:rFonts w:ascii="Times New Roman" w:hAnsi="Times New Roman"/>
          <w:b/>
          <w:bCs/>
          <w:sz w:val="24"/>
          <w:szCs w:val="24"/>
        </w:rPr>
        <w:t>Тема:</w:t>
      </w:r>
      <w:r>
        <w:rPr>
          <w:rFonts w:ascii="Times New Roman" w:hAnsi="Times New Roman"/>
          <w:sz w:val="24"/>
          <w:szCs w:val="24"/>
        </w:rPr>
        <w:t xml:space="preserve"> _________________________________</w:t>
      </w:r>
    </w:p>
    <w:p w:rsidR="00FA1D20" w:rsidRDefault="00FA1D20" w:rsidP="00FA1D20">
      <w:pPr>
        <w:spacing w:before="100" w:beforeAutospacing="1" w:after="100" w:afterAutospacing="1" w:line="345" w:lineRule="atLeast"/>
        <w:jc w:val="both"/>
        <w:rPr>
          <w:rFonts w:ascii="Times New Roman" w:hAnsi="Times New Roman"/>
          <w:b/>
          <w:sz w:val="24"/>
          <w:szCs w:val="24"/>
        </w:rPr>
      </w:pPr>
      <w:r>
        <w:rPr>
          <w:rFonts w:ascii="Times New Roman" w:hAnsi="Times New Roman"/>
          <w:b/>
          <w:sz w:val="24"/>
          <w:szCs w:val="24"/>
        </w:rPr>
        <w:t xml:space="preserve">Цель полевого занятия:  </w:t>
      </w:r>
    </w:p>
    <w:p w:rsidR="00FA1D20" w:rsidRDefault="00FA1D20" w:rsidP="00FA1D20">
      <w:pPr>
        <w:spacing w:before="100" w:beforeAutospacing="1" w:after="100" w:afterAutospacing="1" w:line="345" w:lineRule="atLeast"/>
        <w:jc w:val="both"/>
        <w:rPr>
          <w:rFonts w:ascii="Times New Roman" w:hAnsi="Times New Roman"/>
          <w:sz w:val="24"/>
          <w:szCs w:val="24"/>
        </w:rPr>
      </w:pPr>
      <w:r>
        <w:rPr>
          <w:rFonts w:ascii="Times New Roman" w:hAnsi="Times New Roman"/>
          <w:b/>
          <w:bCs/>
          <w:sz w:val="24"/>
          <w:szCs w:val="24"/>
        </w:rPr>
        <w:t>Прогнозируемые результаты</w:t>
      </w:r>
    </w:p>
    <w:p w:rsidR="00FA1D20" w:rsidRDefault="00FA1D20" w:rsidP="00FA1D20">
      <w:pPr>
        <w:spacing w:before="100" w:beforeAutospacing="1" w:after="100" w:afterAutospacing="1" w:line="345" w:lineRule="atLeast"/>
        <w:jc w:val="both"/>
        <w:rPr>
          <w:rFonts w:ascii="Times New Roman" w:hAnsi="Times New Roman"/>
          <w:sz w:val="24"/>
          <w:szCs w:val="24"/>
        </w:rPr>
      </w:pPr>
      <w:r>
        <w:rPr>
          <w:rFonts w:ascii="Times New Roman" w:hAnsi="Times New Roman"/>
          <w:sz w:val="24"/>
          <w:szCs w:val="24"/>
          <w:u w:val="single"/>
        </w:rPr>
        <w:t xml:space="preserve">личностные: </w:t>
      </w:r>
    </w:p>
    <w:p w:rsidR="00FA1D20" w:rsidRDefault="00FA1D20" w:rsidP="00721D34">
      <w:pPr>
        <w:widowControl w:val="0"/>
        <w:numPr>
          <w:ilvl w:val="0"/>
          <w:numId w:val="22"/>
        </w:numPr>
        <w:suppressAutoHyphens/>
        <w:autoSpaceDE w:val="0"/>
        <w:spacing w:before="100" w:beforeAutospacing="1" w:after="100" w:afterAutospacing="1" w:line="345" w:lineRule="atLeast"/>
        <w:jc w:val="both"/>
        <w:rPr>
          <w:rFonts w:ascii="Times New Roman" w:hAnsi="Times New Roman"/>
          <w:sz w:val="20"/>
          <w:szCs w:val="20"/>
          <w:lang w:eastAsia="hi-IN" w:bidi="hi-IN"/>
        </w:rPr>
      </w:pPr>
      <w:r>
        <w:rPr>
          <w:rFonts w:ascii="Times New Roman" w:hAnsi="Times New Roman"/>
          <w:sz w:val="20"/>
          <w:szCs w:val="20"/>
          <w:lang w:eastAsia="hi-IN" w:bidi="hi-IN"/>
        </w:rPr>
        <w:t>…;</w:t>
      </w:r>
    </w:p>
    <w:p w:rsidR="00FA1D20" w:rsidRDefault="00FA1D20" w:rsidP="00721D34">
      <w:pPr>
        <w:widowControl w:val="0"/>
        <w:numPr>
          <w:ilvl w:val="0"/>
          <w:numId w:val="22"/>
        </w:numPr>
        <w:suppressAutoHyphens/>
        <w:autoSpaceDE w:val="0"/>
        <w:spacing w:before="100" w:beforeAutospacing="1" w:after="100" w:afterAutospacing="1" w:line="345" w:lineRule="atLeast"/>
        <w:jc w:val="both"/>
        <w:rPr>
          <w:rFonts w:ascii="Times New Roman" w:hAnsi="Times New Roman"/>
          <w:sz w:val="20"/>
          <w:szCs w:val="20"/>
          <w:lang w:eastAsia="hi-IN" w:bidi="hi-IN"/>
        </w:rPr>
      </w:pPr>
      <w:r>
        <w:rPr>
          <w:rFonts w:ascii="Times New Roman" w:hAnsi="Times New Roman"/>
          <w:sz w:val="20"/>
          <w:szCs w:val="20"/>
          <w:lang w:eastAsia="hi-IN" w:bidi="hi-IN"/>
        </w:rPr>
        <w:t>….;</w:t>
      </w:r>
    </w:p>
    <w:p w:rsidR="00FA1D20" w:rsidRDefault="00FA1D20" w:rsidP="00721D34">
      <w:pPr>
        <w:widowControl w:val="0"/>
        <w:numPr>
          <w:ilvl w:val="0"/>
          <w:numId w:val="22"/>
        </w:numPr>
        <w:suppressAutoHyphens/>
        <w:autoSpaceDE w:val="0"/>
        <w:spacing w:before="100" w:beforeAutospacing="1" w:after="100" w:afterAutospacing="1" w:line="345" w:lineRule="atLeast"/>
        <w:jc w:val="both"/>
        <w:rPr>
          <w:rFonts w:ascii="Times New Roman" w:hAnsi="Times New Roman"/>
          <w:sz w:val="20"/>
          <w:szCs w:val="20"/>
          <w:lang w:eastAsia="hi-IN" w:bidi="hi-IN"/>
        </w:rPr>
      </w:pPr>
      <w:r>
        <w:rPr>
          <w:rFonts w:ascii="Times New Roman" w:hAnsi="Times New Roman"/>
          <w:sz w:val="20"/>
          <w:szCs w:val="20"/>
          <w:lang w:eastAsia="hi-IN" w:bidi="hi-IN"/>
        </w:rPr>
        <w:t>…..;</w:t>
      </w:r>
    </w:p>
    <w:p w:rsidR="00FA1D20" w:rsidRDefault="00FA1D20" w:rsidP="00FA1D20">
      <w:pPr>
        <w:spacing w:before="100" w:beforeAutospacing="1" w:after="100" w:afterAutospacing="1" w:line="345" w:lineRule="atLeast"/>
        <w:jc w:val="both"/>
        <w:rPr>
          <w:rFonts w:ascii="Times New Roman" w:hAnsi="Times New Roman"/>
          <w:sz w:val="24"/>
          <w:szCs w:val="24"/>
        </w:rPr>
      </w:pPr>
      <w:proofErr w:type="spellStart"/>
      <w:r>
        <w:rPr>
          <w:rFonts w:ascii="Times New Roman" w:hAnsi="Times New Roman"/>
          <w:sz w:val="24"/>
          <w:szCs w:val="24"/>
          <w:u w:val="single"/>
        </w:rPr>
        <w:t>метапредметные</w:t>
      </w:r>
      <w:proofErr w:type="spellEnd"/>
      <w:r>
        <w:rPr>
          <w:rFonts w:ascii="Times New Roman" w:hAnsi="Times New Roman"/>
          <w:sz w:val="24"/>
          <w:szCs w:val="24"/>
        </w:rPr>
        <w:t>:</w:t>
      </w:r>
    </w:p>
    <w:p w:rsidR="00FA1D20" w:rsidRDefault="00FA1D20" w:rsidP="00721D34">
      <w:pPr>
        <w:widowControl w:val="0"/>
        <w:numPr>
          <w:ilvl w:val="0"/>
          <w:numId w:val="23"/>
        </w:numPr>
        <w:suppressAutoHyphens/>
        <w:autoSpaceDE w:val="0"/>
        <w:spacing w:before="100" w:beforeAutospacing="1" w:after="100" w:afterAutospacing="1" w:line="345" w:lineRule="atLeast"/>
        <w:jc w:val="both"/>
        <w:rPr>
          <w:rFonts w:ascii="Times New Roman" w:hAnsi="Times New Roman"/>
          <w:sz w:val="20"/>
          <w:szCs w:val="20"/>
          <w:lang w:eastAsia="hi-IN" w:bidi="hi-IN"/>
        </w:rPr>
      </w:pPr>
      <w:r>
        <w:rPr>
          <w:rFonts w:ascii="Times New Roman" w:hAnsi="Times New Roman"/>
          <w:sz w:val="20"/>
          <w:szCs w:val="20"/>
          <w:lang w:eastAsia="hi-IN" w:bidi="hi-IN"/>
        </w:rPr>
        <w:t>….;</w:t>
      </w:r>
    </w:p>
    <w:p w:rsidR="00FA1D20" w:rsidRDefault="00FA1D20" w:rsidP="00721D34">
      <w:pPr>
        <w:widowControl w:val="0"/>
        <w:numPr>
          <w:ilvl w:val="0"/>
          <w:numId w:val="23"/>
        </w:numPr>
        <w:suppressAutoHyphens/>
        <w:autoSpaceDE w:val="0"/>
        <w:spacing w:before="100" w:beforeAutospacing="1" w:after="100" w:afterAutospacing="1" w:line="345" w:lineRule="atLeast"/>
        <w:jc w:val="both"/>
        <w:rPr>
          <w:rFonts w:ascii="Times New Roman" w:hAnsi="Times New Roman"/>
          <w:sz w:val="20"/>
          <w:szCs w:val="20"/>
          <w:lang w:eastAsia="hi-IN" w:bidi="hi-IN"/>
        </w:rPr>
      </w:pPr>
      <w:r>
        <w:rPr>
          <w:rFonts w:ascii="Times New Roman" w:hAnsi="Times New Roman"/>
          <w:sz w:val="20"/>
          <w:szCs w:val="20"/>
          <w:lang w:eastAsia="hi-IN" w:bidi="hi-IN"/>
        </w:rPr>
        <w:t>…..;</w:t>
      </w:r>
    </w:p>
    <w:p w:rsidR="00FA1D20" w:rsidRDefault="00FA1D20" w:rsidP="00FA1D20">
      <w:pPr>
        <w:spacing w:before="100" w:beforeAutospacing="1" w:after="100" w:afterAutospacing="1" w:line="345" w:lineRule="atLeast"/>
        <w:jc w:val="both"/>
        <w:rPr>
          <w:rFonts w:ascii="Times New Roman" w:hAnsi="Times New Roman"/>
          <w:sz w:val="24"/>
          <w:szCs w:val="24"/>
        </w:rPr>
      </w:pPr>
      <w:r>
        <w:rPr>
          <w:rFonts w:ascii="Times New Roman" w:hAnsi="Times New Roman"/>
          <w:sz w:val="24"/>
          <w:szCs w:val="24"/>
          <w:u w:val="single"/>
        </w:rPr>
        <w:t>предметные:</w:t>
      </w:r>
    </w:p>
    <w:p w:rsidR="00FA1D20" w:rsidRDefault="00FA1D20" w:rsidP="00721D34">
      <w:pPr>
        <w:widowControl w:val="0"/>
        <w:numPr>
          <w:ilvl w:val="0"/>
          <w:numId w:val="24"/>
        </w:numPr>
        <w:suppressAutoHyphens/>
        <w:autoSpaceDE w:val="0"/>
        <w:spacing w:before="100" w:beforeAutospacing="1" w:after="100" w:afterAutospacing="1" w:line="345" w:lineRule="atLeast"/>
        <w:jc w:val="both"/>
        <w:rPr>
          <w:rFonts w:ascii="Times New Roman" w:hAnsi="Times New Roman"/>
          <w:sz w:val="20"/>
          <w:szCs w:val="20"/>
          <w:lang w:eastAsia="hi-IN" w:bidi="hi-IN"/>
        </w:rPr>
      </w:pPr>
      <w:r>
        <w:rPr>
          <w:rFonts w:ascii="Times New Roman" w:hAnsi="Times New Roman"/>
          <w:sz w:val="20"/>
          <w:szCs w:val="20"/>
          <w:lang w:eastAsia="hi-IN" w:bidi="hi-IN"/>
        </w:rPr>
        <w:t>…..;</w:t>
      </w:r>
    </w:p>
    <w:p w:rsidR="00FA1D20" w:rsidRDefault="00FA1D20" w:rsidP="00721D34">
      <w:pPr>
        <w:widowControl w:val="0"/>
        <w:numPr>
          <w:ilvl w:val="0"/>
          <w:numId w:val="24"/>
        </w:numPr>
        <w:suppressAutoHyphens/>
        <w:autoSpaceDE w:val="0"/>
        <w:spacing w:before="100" w:beforeAutospacing="1" w:after="100" w:afterAutospacing="1" w:line="345" w:lineRule="atLeast"/>
        <w:jc w:val="both"/>
        <w:rPr>
          <w:rFonts w:ascii="Times New Roman" w:hAnsi="Times New Roman"/>
          <w:sz w:val="20"/>
          <w:szCs w:val="20"/>
          <w:lang w:eastAsia="hi-IN" w:bidi="hi-IN"/>
        </w:rPr>
      </w:pPr>
      <w:r>
        <w:rPr>
          <w:rFonts w:ascii="Times New Roman" w:hAnsi="Times New Roman"/>
          <w:sz w:val="20"/>
          <w:szCs w:val="20"/>
          <w:lang w:eastAsia="hi-IN" w:bidi="hi-IN"/>
        </w:rPr>
        <w:t>……;</w:t>
      </w:r>
    </w:p>
    <w:p w:rsidR="00FA1D20" w:rsidRDefault="00FA1D20" w:rsidP="00721D34">
      <w:pPr>
        <w:widowControl w:val="0"/>
        <w:numPr>
          <w:ilvl w:val="0"/>
          <w:numId w:val="24"/>
        </w:numPr>
        <w:suppressAutoHyphens/>
        <w:autoSpaceDE w:val="0"/>
        <w:spacing w:before="100" w:beforeAutospacing="1" w:after="100" w:afterAutospacing="1" w:line="345" w:lineRule="atLeast"/>
        <w:jc w:val="both"/>
        <w:rPr>
          <w:rFonts w:ascii="Times New Roman" w:hAnsi="Times New Roman"/>
          <w:sz w:val="20"/>
          <w:szCs w:val="20"/>
          <w:lang w:eastAsia="hi-IN" w:bidi="hi-IN"/>
        </w:rPr>
      </w:pPr>
      <w:r>
        <w:rPr>
          <w:rFonts w:ascii="Times New Roman" w:hAnsi="Times New Roman"/>
          <w:sz w:val="20"/>
          <w:szCs w:val="20"/>
          <w:lang w:eastAsia="hi-IN" w:bidi="hi-IN"/>
        </w:rPr>
        <w:t>……;</w:t>
      </w:r>
    </w:p>
    <w:p w:rsidR="00FA1D20" w:rsidRDefault="00FA1D20" w:rsidP="00721D34">
      <w:pPr>
        <w:widowControl w:val="0"/>
        <w:numPr>
          <w:ilvl w:val="0"/>
          <w:numId w:val="24"/>
        </w:numPr>
        <w:suppressAutoHyphens/>
        <w:autoSpaceDE w:val="0"/>
        <w:spacing w:before="100" w:beforeAutospacing="1" w:after="100" w:afterAutospacing="1" w:line="345" w:lineRule="atLeast"/>
        <w:jc w:val="both"/>
        <w:rPr>
          <w:rFonts w:ascii="Times New Roman" w:hAnsi="Times New Roman"/>
          <w:sz w:val="20"/>
          <w:szCs w:val="20"/>
          <w:lang w:eastAsia="hi-IN" w:bidi="hi-IN"/>
        </w:rPr>
      </w:pPr>
      <w:r>
        <w:rPr>
          <w:rFonts w:ascii="Times New Roman" w:hAnsi="Times New Roman"/>
          <w:sz w:val="20"/>
          <w:szCs w:val="20"/>
          <w:lang w:eastAsia="hi-IN" w:bidi="hi-IN"/>
        </w:rPr>
        <w:t>………..</w:t>
      </w:r>
    </w:p>
    <w:p w:rsidR="00FA1D20" w:rsidRDefault="00FA1D20" w:rsidP="00FA1D20">
      <w:pPr>
        <w:spacing w:before="100" w:beforeAutospacing="1" w:after="100" w:afterAutospacing="1" w:line="345" w:lineRule="atLeast"/>
        <w:jc w:val="both"/>
        <w:rPr>
          <w:rFonts w:ascii="Times New Roman" w:hAnsi="Times New Roman"/>
          <w:sz w:val="24"/>
          <w:szCs w:val="24"/>
        </w:rPr>
      </w:pPr>
      <w:r>
        <w:rPr>
          <w:rFonts w:ascii="Times New Roman" w:hAnsi="Times New Roman"/>
          <w:b/>
          <w:bCs/>
          <w:sz w:val="24"/>
          <w:szCs w:val="24"/>
        </w:rPr>
        <w:t>Дидактические средства:</w:t>
      </w:r>
      <w:r>
        <w:rPr>
          <w:rFonts w:ascii="Times New Roman" w:hAnsi="Times New Roman"/>
          <w:sz w:val="24"/>
          <w:szCs w:val="24"/>
        </w:rPr>
        <w:t xml:space="preserve"> </w:t>
      </w:r>
    </w:p>
    <w:p w:rsidR="00FA1D20" w:rsidRDefault="00FA1D20" w:rsidP="00FA1D20">
      <w:pPr>
        <w:spacing w:before="100" w:beforeAutospacing="1" w:after="100" w:afterAutospacing="1" w:line="345" w:lineRule="atLeast"/>
        <w:jc w:val="both"/>
        <w:rPr>
          <w:rFonts w:ascii="Times New Roman" w:hAnsi="Times New Roman"/>
          <w:sz w:val="24"/>
          <w:szCs w:val="24"/>
        </w:rPr>
      </w:pPr>
      <w:r>
        <w:rPr>
          <w:rFonts w:ascii="Times New Roman" w:hAnsi="Times New Roman"/>
          <w:b/>
          <w:bCs/>
          <w:sz w:val="24"/>
          <w:szCs w:val="24"/>
        </w:rPr>
        <w:t>Оборудование:</w:t>
      </w:r>
      <w:r>
        <w:rPr>
          <w:rFonts w:ascii="Times New Roman" w:hAnsi="Times New Roman"/>
          <w:sz w:val="24"/>
          <w:szCs w:val="24"/>
        </w:rPr>
        <w:t xml:space="preserve"> </w:t>
      </w:r>
    </w:p>
    <w:p w:rsidR="00FA1D20" w:rsidRDefault="00FA1D20" w:rsidP="00FA1D20">
      <w:pPr>
        <w:spacing w:before="100" w:beforeAutospacing="1" w:after="100" w:afterAutospacing="1" w:line="345" w:lineRule="atLeast"/>
        <w:jc w:val="both"/>
        <w:rPr>
          <w:rFonts w:ascii="Times New Roman" w:hAnsi="Times New Roman"/>
          <w:sz w:val="24"/>
          <w:szCs w:val="24"/>
        </w:rPr>
      </w:pPr>
      <w:r>
        <w:rPr>
          <w:rFonts w:ascii="Times New Roman" w:hAnsi="Times New Roman"/>
          <w:b/>
          <w:sz w:val="24"/>
          <w:szCs w:val="24"/>
        </w:rPr>
        <w:t xml:space="preserve">Формы организации работы: </w:t>
      </w:r>
      <w:r>
        <w:rPr>
          <w:rFonts w:ascii="Times New Roman" w:hAnsi="Times New Roman"/>
          <w:sz w:val="24"/>
          <w:szCs w:val="24"/>
        </w:rPr>
        <w:t>индивидуальная, парная или групповая</w:t>
      </w:r>
    </w:p>
    <w:tbl>
      <w:tblPr>
        <w:tblStyle w:val="12"/>
        <w:tblW w:w="0" w:type="auto"/>
        <w:tblLook w:val="04A0"/>
      </w:tblPr>
      <w:tblGrid>
        <w:gridCol w:w="1043"/>
        <w:gridCol w:w="2264"/>
        <w:gridCol w:w="1675"/>
        <w:gridCol w:w="1686"/>
        <w:gridCol w:w="1737"/>
        <w:gridCol w:w="1733"/>
      </w:tblGrid>
      <w:tr w:rsidR="00FA1D20" w:rsidTr="00FA1D20">
        <w:tc>
          <w:tcPr>
            <w:tcW w:w="0" w:type="auto"/>
            <w:vMerge w:val="restart"/>
            <w:tcBorders>
              <w:top w:val="single" w:sz="4" w:space="0" w:color="000000"/>
              <w:left w:val="single" w:sz="4" w:space="0" w:color="000000"/>
              <w:bottom w:val="single" w:sz="4" w:space="0" w:color="000000"/>
              <w:right w:val="single" w:sz="4" w:space="0" w:color="000000"/>
            </w:tcBorders>
            <w:hideMark/>
          </w:tcPr>
          <w:p w:rsidR="00FA1D20" w:rsidRDefault="00FA1D20">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Этап занятия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FA1D20" w:rsidRDefault="00FA1D20">
            <w:pPr>
              <w:spacing w:before="100" w:beforeAutospacing="1" w:after="100" w:afterAutospacing="1" w:line="240" w:lineRule="auto"/>
              <w:jc w:val="both"/>
              <w:rPr>
                <w:rFonts w:ascii="Times New Roman" w:hAnsi="Times New Roman"/>
                <w:sz w:val="24"/>
                <w:szCs w:val="24"/>
              </w:rPr>
            </w:pPr>
            <w:r>
              <w:rPr>
                <w:rFonts w:ascii="Times New Roman" w:eastAsia="Times New Roman" w:hAnsi="Times New Roman"/>
                <w:sz w:val="24"/>
                <w:szCs w:val="24"/>
              </w:rPr>
              <w:t>Задания для учащихся, выполнение которых приведет к достижению планируемых результатов</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FA1D20" w:rsidRDefault="00FA1D20">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Содержание педагогического взаимодействия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FA1D20" w:rsidRDefault="00FA1D20">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Формируемые УУД</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FA1D20" w:rsidRDefault="00FA1D20">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Планируемые результаты</w:t>
            </w:r>
          </w:p>
        </w:tc>
      </w:tr>
      <w:tr w:rsidR="00FA1D20" w:rsidTr="00FA1D20">
        <w:trPr>
          <w:trHeight w:val="8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1D20" w:rsidRDefault="00FA1D20">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1D20" w:rsidRDefault="00FA1D20">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FA1D20" w:rsidRDefault="00FA1D20">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Деятельность учителя</w:t>
            </w:r>
          </w:p>
        </w:tc>
        <w:tc>
          <w:tcPr>
            <w:tcW w:w="0" w:type="auto"/>
            <w:tcBorders>
              <w:top w:val="single" w:sz="4" w:space="0" w:color="000000"/>
              <w:left w:val="single" w:sz="4" w:space="0" w:color="000000"/>
              <w:bottom w:val="single" w:sz="4" w:space="0" w:color="000000"/>
              <w:right w:val="single" w:sz="4" w:space="0" w:color="000000"/>
            </w:tcBorders>
            <w:hideMark/>
          </w:tcPr>
          <w:p w:rsidR="00FA1D20" w:rsidRDefault="00FA1D20">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Деятельность учеников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1D20" w:rsidRDefault="00FA1D20">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1D20" w:rsidRDefault="00FA1D20">
            <w:pPr>
              <w:spacing w:after="0" w:line="240" w:lineRule="auto"/>
              <w:rPr>
                <w:rFonts w:ascii="Times New Roman" w:hAnsi="Times New Roman"/>
                <w:sz w:val="24"/>
                <w:szCs w:val="24"/>
              </w:rPr>
            </w:pPr>
          </w:p>
        </w:tc>
      </w:tr>
      <w:tr w:rsidR="00FA1D20" w:rsidTr="00FA1D20">
        <w:tc>
          <w:tcPr>
            <w:tcW w:w="0" w:type="auto"/>
            <w:tcBorders>
              <w:top w:val="single" w:sz="4" w:space="0" w:color="000000"/>
              <w:left w:val="single" w:sz="4" w:space="0" w:color="000000"/>
              <w:bottom w:val="single" w:sz="4" w:space="0" w:color="000000"/>
              <w:right w:val="single" w:sz="4" w:space="0" w:color="000000"/>
            </w:tcBorders>
            <w:hideMark/>
          </w:tcPr>
          <w:p w:rsidR="00FA1D20" w:rsidRDefault="00FA1D20">
            <w:pPr>
              <w:widowControl w:val="0"/>
              <w:suppressAutoHyphens/>
              <w:autoSpaceDE w:val="0"/>
              <w:spacing w:after="0" w:line="0" w:lineRule="atLeast"/>
              <w:jc w:val="both"/>
              <w:rPr>
                <w:rFonts w:ascii="Times New Roman" w:hAnsi="Times New Roman"/>
                <w:sz w:val="24"/>
                <w:szCs w:val="24"/>
                <w:lang w:eastAsia="hi-IN" w:bidi="hi-IN"/>
              </w:rPr>
            </w:pPr>
            <w:r>
              <w:rPr>
                <w:rFonts w:ascii="Times New Roman" w:hAnsi="Times New Roman"/>
                <w:sz w:val="20"/>
                <w:szCs w:val="20"/>
                <w:lang w:eastAsia="hi-IN" w:bidi="hi-IN"/>
              </w:rPr>
              <w:t> </w:t>
            </w:r>
          </w:p>
        </w:tc>
        <w:tc>
          <w:tcPr>
            <w:tcW w:w="0" w:type="auto"/>
            <w:tcBorders>
              <w:top w:val="single" w:sz="4" w:space="0" w:color="000000"/>
              <w:left w:val="single" w:sz="4" w:space="0" w:color="000000"/>
              <w:bottom w:val="single" w:sz="4" w:space="0" w:color="000000"/>
              <w:right w:val="single" w:sz="4" w:space="0" w:color="000000"/>
            </w:tcBorders>
            <w:hideMark/>
          </w:tcPr>
          <w:p w:rsidR="00FA1D20" w:rsidRDefault="00FA1D20">
            <w:pPr>
              <w:widowControl w:val="0"/>
              <w:suppressAutoHyphens/>
              <w:autoSpaceDE w:val="0"/>
              <w:spacing w:after="0" w:line="0" w:lineRule="atLeast"/>
              <w:jc w:val="both"/>
              <w:rPr>
                <w:rFonts w:ascii="Times New Roman" w:hAnsi="Times New Roman"/>
                <w:sz w:val="24"/>
                <w:szCs w:val="24"/>
                <w:lang w:eastAsia="hi-IN" w:bidi="hi-IN"/>
              </w:rPr>
            </w:pPr>
            <w:r>
              <w:rPr>
                <w:rFonts w:ascii="Times New Roman" w:hAnsi="Times New Roman"/>
                <w:sz w:val="20"/>
                <w:szCs w:val="20"/>
                <w:lang w:eastAsia="hi-IN" w:bidi="hi-IN"/>
              </w:rPr>
              <w:t> </w:t>
            </w:r>
          </w:p>
        </w:tc>
        <w:tc>
          <w:tcPr>
            <w:tcW w:w="0" w:type="auto"/>
            <w:tcBorders>
              <w:top w:val="single" w:sz="4" w:space="0" w:color="000000"/>
              <w:left w:val="single" w:sz="4" w:space="0" w:color="000000"/>
              <w:bottom w:val="single" w:sz="4" w:space="0" w:color="000000"/>
              <w:right w:val="single" w:sz="4" w:space="0" w:color="000000"/>
            </w:tcBorders>
            <w:hideMark/>
          </w:tcPr>
          <w:p w:rsidR="00FA1D20" w:rsidRDefault="00FA1D20">
            <w:pPr>
              <w:widowControl w:val="0"/>
              <w:suppressAutoHyphens/>
              <w:autoSpaceDE w:val="0"/>
              <w:spacing w:after="0" w:line="0" w:lineRule="atLeast"/>
              <w:jc w:val="both"/>
              <w:rPr>
                <w:rFonts w:ascii="Times New Roman" w:hAnsi="Times New Roman"/>
                <w:sz w:val="24"/>
                <w:szCs w:val="24"/>
                <w:lang w:eastAsia="hi-IN" w:bidi="hi-IN"/>
              </w:rPr>
            </w:pPr>
            <w:r>
              <w:rPr>
                <w:rFonts w:ascii="Times New Roman" w:hAnsi="Times New Roman"/>
                <w:sz w:val="20"/>
                <w:szCs w:val="20"/>
                <w:lang w:eastAsia="hi-IN" w:bidi="hi-IN"/>
              </w:rPr>
              <w:t> </w:t>
            </w:r>
          </w:p>
        </w:tc>
        <w:tc>
          <w:tcPr>
            <w:tcW w:w="0" w:type="auto"/>
            <w:tcBorders>
              <w:top w:val="single" w:sz="4" w:space="0" w:color="000000"/>
              <w:left w:val="single" w:sz="4" w:space="0" w:color="000000"/>
              <w:bottom w:val="single" w:sz="4" w:space="0" w:color="000000"/>
              <w:right w:val="single" w:sz="4" w:space="0" w:color="000000"/>
            </w:tcBorders>
            <w:hideMark/>
          </w:tcPr>
          <w:p w:rsidR="00FA1D20" w:rsidRDefault="00FA1D20">
            <w:pPr>
              <w:widowControl w:val="0"/>
              <w:suppressAutoHyphens/>
              <w:autoSpaceDE w:val="0"/>
              <w:spacing w:after="0" w:line="0" w:lineRule="atLeast"/>
              <w:jc w:val="both"/>
              <w:rPr>
                <w:rFonts w:ascii="Times New Roman" w:hAnsi="Times New Roman"/>
                <w:sz w:val="24"/>
                <w:szCs w:val="24"/>
                <w:lang w:eastAsia="hi-IN" w:bidi="hi-IN"/>
              </w:rPr>
            </w:pPr>
            <w:r>
              <w:rPr>
                <w:rFonts w:ascii="Times New Roman" w:hAnsi="Times New Roman"/>
                <w:sz w:val="20"/>
                <w:szCs w:val="20"/>
                <w:lang w:eastAsia="hi-IN" w:bidi="hi-IN"/>
              </w:rPr>
              <w:t> </w:t>
            </w:r>
          </w:p>
        </w:tc>
        <w:tc>
          <w:tcPr>
            <w:tcW w:w="0" w:type="auto"/>
            <w:tcBorders>
              <w:top w:val="single" w:sz="4" w:space="0" w:color="000000"/>
              <w:left w:val="single" w:sz="4" w:space="0" w:color="000000"/>
              <w:bottom w:val="single" w:sz="4" w:space="0" w:color="000000"/>
              <w:right w:val="single" w:sz="4" w:space="0" w:color="000000"/>
            </w:tcBorders>
            <w:hideMark/>
          </w:tcPr>
          <w:p w:rsidR="00FA1D20" w:rsidRDefault="00FA1D20">
            <w:pPr>
              <w:widowControl w:val="0"/>
              <w:suppressAutoHyphens/>
              <w:autoSpaceDE w:val="0"/>
              <w:spacing w:after="0" w:line="0" w:lineRule="atLeast"/>
              <w:jc w:val="both"/>
              <w:rPr>
                <w:rFonts w:ascii="Times New Roman" w:hAnsi="Times New Roman"/>
                <w:sz w:val="24"/>
                <w:szCs w:val="24"/>
                <w:lang w:eastAsia="hi-IN" w:bidi="hi-IN"/>
              </w:rPr>
            </w:pPr>
            <w:r>
              <w:rPr>
                <w:rFonts w:ascii="Times New Roman" w:hAnsi="Times New Roman"/>
                <w:sz w:val="20"/>
                <w:szCs w:val="20"/>
                <w:lang w:eastAsia="hi-IN" w:bidi="hi-IN"/>
              </w:rPr>
              <w:t> </w:t>
            </w:r>
          </w:p>
        </w:tc>
        <w:tc>
          <w:tcPr>
            <w:tcW w:w="0" w:type="auto"/>
            <w:tcBorders>
              <w:top w:val="single" w:sz="4" w:space="0" w:color="000000"/>
              <w:left w:val="single" w:sz="4" w:space="0" w:color="000000"/>
              <w:bottom w:val="single" w:sz="4" w:space="0" w:color="000000"/>
              <w:right w:val="single" w:sz="4" w:space="0" w:color="000000"/>
            </w:tcBorders>
            <w:hideMark/>
          </w:tcPr>
          <w:p w:rsidR="00FA1D20" w:rsidRDefault="00FA1D20">
            <w:pPr>
              <w:widowControl w:val="0"/>
              <w:suppressAutoHyphens/>
              <w:autoSpaceDE w:val="0"/>
              <w:spacing w:after="0" w:line="0" w:lineRule="atLeast"/>
              <w:jc w:val="both"/>
              <w:rPr>
                <w:rFonts w:ascii="Times New Roman" w:hAnsi="Times New Roman"/>
                <w:sz w:val="24"/>
                <w:szCs w:val="24"/>
                <w:lang w:eastAsia="hi-IN" w:bidi="hi-IN"/>
              </w:rPr>
            </w:pPr>
            <w:r>
              <w:rPr>
                <w:rFonts w:ascii="Times New Roman" w:hAnsi="Times New Roman"/>
                <w:sz w:val="20"/>
                <w:szCs w:val="20"/>
                <w:lang w:eastAsia="hi-IN" w:bidi="hi-IN"/>
              </w:rPr>
              <w:t> </w:t>
            </w:r>
          </w:p>
        </w:tc>
      </w:tr>
    </w:tbl>
    <w:p w:rsidR="00FA1D20" w:rsidRDefault="00FA1D20" w:rsidP="00FA1D20">
      <w:pPr>
        <w:widowControl w:val="0"/>
        <w:shd w:val="clear" w:color="auto" w:fill="FFFFFF"/>
        <w:suppressAutoHyphens/>
        <w:autoSpaceDE w:val="0"/>
        <w:spacing w:after="0" w:line="240" w:lineRule="auto"/>
        <w:jc w:val="both"/>
        <w:rPr>
          <w:rFonts w:ascii="Times New Roman" w:hAnsi="Times New Roman"/>
          <w:sz w:val="24"/>
          <w:szCs w:val="24"/>
          <w:lang w:eastAsia="hi-IN" w:bidi="hi-IN"/>
        </w:rPr>
      </w:pPr>
    </w:p>
    <w:p w:rsidR="00FA1D20" w:rsidRDefault="00FA1D20" w:rsidP="00FA1D20">
      <w:pPr>
        <w:widowControl w:val="0"/>
        <w:shd w:val="clear" w:color="auto" w:fill="FFFFFF"/>
        <w:suppressAutoHyphens/>
        <w:autoSpaceDE w:val="0"/>
        <w:spacing w:after="0" w:line="240" w:lineRule="auto"/>
        <w:jc w:val="both"/>
        <w:rPr>
          <w:rFonts w:ascii="Times New Roman" w:hAnsi="Times New Roman"/>
          <w:sz w:val="24"/>
          <w:szCs w:val="24"/>
          <w:lang w:eastAsia="hi-IN" w:bidi="hi-IN"/>
        </w:rPr>
      </w:pPr>
    </w:p>
    <w:p w:rsidR="00FA1D20" w:rsidRDefault="00FA1D20" w:rsidP="00FA1D20">
      <w:pPr>
        <w:spacing w:after="0" w:line="240" w:lineRule="auto"/>
        <w:rPr>
          <w:rFonts w:ascii="Times New Roman" w:hAnsi="Times New Roman"/>
          <w:sz w:val="24"/>
          <w:szCs w:val="24"/>
        </w:rPr>
      </w:pPr>
      <w:r>
        <w:rPr>
          <w:rFonts w:ascii="Times New Roman" w:hAnsi="Times New Roman"/>
          <w:sz w:val="24"/>
          <w:szCs w:val="24"/>
        </w:rPr>
        <w:br w:type="page"/>
      </w:r>
    </w:p>
    <w:p w:rsidR="00FA1D20" w:rsidRDefault="00FA1D20" w:rsidP="00FA1D2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10</w:t>
      </w:r>
    </w:p>
    <w:p w:rsidR="001A0218" w:rsidRDefault="001A0218" w:rsidP="001A0218">
      <w:pPr>
        <w:spacing w:before="100" w:beforeAutospacing="1" w:after="0" w:line="360" w:lineRule="auto"/>
        <w:ind w:firstLine="709"/>
        <w:jc w:val="center"/>
        <w:rPr>
          <w:rFonts w:ascii="Times New Roman" w:hAnsi="Times New Roman"/>
          <w:b/>
          <w:bCs/>
          <w:sz w:val="24"/>
          <w:szCs w:val="24"/>
        </w:rPr>
      </w:pPr>
      <w:r>
        <w:rPr>
          <w:rFonts w:ascii="Times New Roman" w:hAnsi="Times New Roman"/>
          <w:b/>
          <w:bCs/>
          <w:sz w:val="24"/>
          <w:szCs w:val="24"/>
        </w:rPr>
        <w:t>Примерная схема самоанализа  результативности практики</w:t>
      </w:r>
    </w:p>
    <w:p w:rsidR="001A0218" w:rsidRDefault="001A0218" w:rsidP="001A0218">
      <w:pPr>
        <w:widowControl w:val="0"/>
        <w:shd w:val="clear" w:color="auto" w:fill="FFFFFF"/>
        <w:suppressAutoHyphens/>
        <w:autoSpaceDE w:val="0"/>
        <w:spacing w:after="0" w:line="240" w:lineRule="auto"/>
        <w:jc w:val="both"/>
        <w:rPr>
          <w:rFonts w:ascii="Times New Roman" w:hAnsi="Times New Roman"/>
          <w:sz w:val="24"/>
          <w:szCs w:val="24"/>
          <w:lang w:eastAsia="hi-IN" w:bidi="hi-IN"/>
        </w:rPr>
      </w:pPr>
      <w:r>
        <w:rPr>
          <w:rFonts w:ascii="Times New Roman" w:hAnsi="Times New Roman"/>
          <w:sz w:val="24"/>
          <w:szCs w:val="24"/>
          <w:lang w:eastAsia="hi-IN" w:bidi="hi-IN"/>
        </w:rPr>
        <w:t>ИТОГО:</w:t>
      </w:r>
    </w:p>
    <w:p w:rsidR="001A0218" w:rsidRDefault="001A0218" w:rsidP="001A0218">
      <w:pPr>
        <w:widowControl w:val="0"/>
        <w:shd w:val="clear" w:color="auto" w:fill="FFFFFF"/>
        <w:suppressAutoHyphens/>
        <w:autoSpaceDE w:val="0"/>
        <w:spacing w:after="0" w:line="360" w:lineRule="exact"/>
        <w:jc w:val="both"/>
        <w:rPr>
          <w:rFonts w:ascii="Times New Roman" w:hAnsi="Times New Roman"/>
          <w:sz w:val="24"/>
          <w:szCs w:val="24"/>
          <w:u w:val="single"/>
          <w:lang w:eastAsia="hi-IN" w:bidi="hi-IN"/>
        </w:rPr>
      </w:pPr>
      <w:r>
        <w:rPr>
          <w:rFonts w:ascii="Times New Roman" w:hAnsi="Times New Roman"/>
          <w:sz w:val="24"/>
          <w:szCs w:val="24"/>
          <w:lang w:eastAsia="hi-IN" w:bidi="hi-IN"/>
        </w:rPr>
        <w:t xml:space="preserve">Педагогическая  практика оказалась для меня </w:t>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p>
    <w:p w:rsidR="001A0218" w:rsidRDefault="001A0218" w:rsidP="001A0218">
      <w:pPr>
        <w:widowControl w:val="0"/>
        <w:shd w:val="clear" w:color="auto" w:fill="FFFFFF"/>
        <w:suppressAutoHyphens/>
        <w:autoSpaceDE w:val="0"/>
        <w:spacing w:after="0" w:line="360" w:lineRule="exact"/>
        <w:jc w:val="both"/>
        <w:rPr>
          <w:rFonts w:ascii="Times New Roman" w:hAnsi="Times New Roman"/>
          <w:sz w:val="24"/>
          <w:szCs w:val="24"/>
          <w:lang w:eastAsia="hi-IN" w:bidi="hi-IN"/>
        </w:rPr>
      </w:pPr>
    </w:p>
    <w:p w:rsidR="001A0218" w:rsidRDefault="001A0218" w:rsidP="001A0218">
      <w:pPr>
        <w:widowControl w:val="0"/>
        <w:shd w:val="clear" w:color="auto" w:fill="FFFFFF"/>
        <w:suppressAutoHyphens/>
        <w:autoSpaceDE w:val="0"/>
        <w:spacing w:after="0" w:line="360" w:lineRule="exact"/>
        <w:jc w:val="both"/>
        <w:rPr>
          <w:rFonts w:ascii="Times New Roman" w:hAnsi="Times New Roman"/>
          <w:sz w:val="24"/>
          <w:szCs w:val="24"/>
          <w:lang w:eastAsia="hi-IN" w:bidi="hi-IN"/>
        </w:rPr>
      </w:pPr>
      <w:r>
        <w:rPr>
          <w:rFonts w:ascii="Times New Roman" w:hAnsi="Times New Roman"/>
          <w:sz w:val="24"/>
          <w:szCs w:val="24"/>
          <w:lang w:eastAsia="hi-IN" w:bidi="hi-IN"/>
        </w:rPr>
        <w:t>Для меня стало открытием</w:t>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p>
    <w:p w:rsidR="001A0218" w:rsidRDefault="001A0218" w:rsidP="001A0218">
      <w:pPr>
        <w:widowControl w:val="0"/>
        <w:shd w:val="clear" w:color="auto" w:fill="FFFFFF"/>
        <w:suppressAutoHyphens/>
        <w:autoSpaceDE w:val="0"/>
        <w:spacing w:after="0" w:line="360" w:lineRule="exact"/>
        <w:jc w:val="both"/>
        <w:rPr>
          <w:rFonts w:ascii="Times New Roman" w:hAnsi="Times New Roman"/>
          <w:sz w:val="24"/>
          <w:szCs w:val="24"/>
          <w:lang w:eastAsia="hi-IN" w:bidi="hi-IN"/>
        </w:rPr>
      </w:pPr>
    </w:p>
    <w:p w:rsidR="001A0218" w:rsidRDefault="001A0218" w:rsidP="001A0218">
      <w:pPr>
        <w:widowControl w:val="0"/>
        <w:shd w:val="clear" w:color="auto" w:fill="FFFFFF"/>
        <w:suppressAutoHyphens/>
        <w:autoSpaceDE w:val="0"/>
        <w:spacing w:after="0" w:line="360" w:lineRule="exact"/>
        <w:jc w:val="both"/>
        <w:rPr>
          <w:rFonts w:ascii="Times New Roman" w:hAnsi="Times New Roman"/>
          <w:sz w:val="24"/>
          <w:szCs w:val="24"/>
          <w:lang w:eastAsia="hi-IN" w:bidi="hi-IN"/>
        </w:rPr>
      </w:pPr>
      <w:r>
        <w:rPr>
          <w:rFonts w:ascii="Times New Roman" w:hAnsi="Times New Roman"/>
          <w:sz w:val="24"/>
          <w:szCs w:val="24"/>
          <w:lang w:eastAsia="hi-IN" w:bidi="hi-IN"/>
        </w:rPr>
        <w:t xml:space="preserve">Моя самостоятельность проявилась </w:t>
      </w:r>
      <w:proofErr w:type="gramStart"/>
      <w:r>
        <w:rPr>
          <w:rFonts w:ascii="Times New Roman" w:hAnsi="Times New Roman"/>
          <w:sz w:val="24"/>
          <w:szCs w:val="24"/>
          <w:lang w:eastAsia="hi-IN" w:bidi="hi-IN"/>
        </w:rPr>
        <w:t>в</w:t>
      </w:r>
      <w:proofErr w:type="gramEnd"/>
      <w:r>
        <w:rPr>
          <w:rFonts w:ascii="Times New Roman" w:hAnsi="Times New Roman"/>
          <w:sz w:val="24"/>
          <w:szCs w:val="24"/>
          <w:lang w:eastAsia="hi-IN" w:bidi="hi-IN"/>
        </w:rPr>
        <w:t xml:space="preserve"> </w:t>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p>
    <w:p w:rsidR="001A0218" w:rsidRDefault="001A0218" w:rsidP="001A0218">
      <w:pPr>
        <w:widowControl w:val="0"/>
        <w:shd w:val="clear" w:color="auto" w:fill="FFFFFF"/>
        <w:suppressAutoHyphens/>
        <w:autoSpaceDE w:val="0"/>
        <w:spacing w:after="0" w:line="360" w:lineRule="exact"/>
        <w:jc w:val="both"/>
        <w:rPr>
          <w:rFonts w:ascii="Times New Roman" w:hAnsi="Times New Roman"/>
          <w:sz w:val="24"/>
          <w:szCs w:val="24"/>
          <w:lang w:eastAsia="hi-IN" w:bidi="hi-IN"/>
        </w:rPr>
      </w:pPr>
    </w:p>
    <w:p w:rsidR="001A0218" w:rsidRDefault="001A0218" w:rsidP="001A0218">
      <w:pPr>
        <w:widowControl w:val="0"/>
        <w:shd w:val="clear" w:color="auto" w:fill="FFFFFF"/>
        <w:suppressAutoHyphens/>
        <w:autoSpaceDE w:val="0"/>
        <w:spacing w:after="0" w:line="360" w:lineRule="exact"/>
        <w:jc w:val="both"/>
        <w:rPr>
          <w:rFonts w:ascii="Times New Roman" w:hAnsi="Times New Roman"/>
          <w:sz w:val="24"/>
          <w:szCs w:val="24"/>
          <w:lang w:eastAsia="hi-IN" w:bidi="hi-IN"/>
        </w:rPr>
      </w:pPr>
      <w:r>
        <w:rPr>
          <w:rFonts w:ascii="Times New Roman" w:hAnsi="Times New Roman"/>
          <w:sz w:val="24"/>
          <w:szCs w:val="24"/>
          <w:lang w:eastAsia="hi-IN" w:bidi="hi-IN"/>
        </w:rPr>
        <w:t xml:space="preserve">Самым интересным было </w:t>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p>
    <w:p w:rsidR="001A0218" w:rsidRDefault="001A0218" w:rsidP="001A0218">
      <w:pPr>
        <w:widowControl w:val="0"/>
        <w:shd w:val="clear" w:color="auto" w:fill="FFFFFF"/>
        <w:suppressAutoHyphens/>
        <w:autoSpaceDE w:val="0"/>
        <w:spacing w:after="0" w:line="360" w:lineRule="exact"/>
        <w:jc w:val="both"/>
        <w:rPr>
          <w:rFonts w:ascii="Times New Roman" w:hAnsi="Times New Roman"/>
          <w:sz w:val="24"/>
          <w:szCs w:val="24"/>
          <w:lang w:eastAsia="hi-IN" w:bidi="hi-IN"/>
        </w:rPr>
      </w:pPr>
      <w:r>
        <w:rPr>
          <w:rFonts w:ascii="Times New Roman" w:hAnsi="Times New Roman"/>
          <w:sz w:val="24"/>
          <w:szCs w:val="24"/>
          <w:lang w:eastAsia="hi-IN" w:bidi="hi-IN"/>
        </w:rPr>
        <w:t>Я научилс</w:t>
      </w:r>
      <w:proofErr w:type="gramStart"/>
      <w:r>
        <w:rPr>
          <w:rFonts w:ascii="Times New Roman" w:hAnsi="Times New Roman"/>
          <w:sz w:val="24"/>
          <w:szCs w:val="24"/>
          <w:lang w:eastAsia="hi-IN" w:bidi="hi-IN"/>
        </w:rPr>
        <w:t>я(</w:t>
      </w:r>
      <w:proofErr w:type="spellStart"/>
      <w:proofErr w:type="gramEnd"/>
      <w:r>
        <w:rPr>
          <w:rFonts w:ascii="Times New Roman" w:hAnsi="Times New Roman"/>
          <w:sz w:val="24"/>
          <w:szCs w:val="24"/>
          <w:lang w:eastAsia="hi-IN" w:bidi="hi-IN"/>
        </w:rPr>
        <w:t>лась</w:t>
      </w:r>
      <w:proofErr w:type="spellEnd"/>
      <w:r>
        <w:rPr>
          <w:rFonts w:ascii="Times New Roman" w:hAnsi="Times New Roman"/>
          <w:sz w:val="24"/>
          <w:szCs w:val="24"/>
          <w:lang w:eastAsia="hi-IN" w:bidi="hi-IN"/>
        </w:rPr>
        <w:t xml:space="preserve">) </w:t>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p>
    <w:p w:rsidR="001A0218" w:rsidRDefault="001A0218" w:rsidP="001A0218">
      <w:pPr>
        <w:widowControl w:val="0"/>
        <w:suppressAutoHyphens/>
        <w:autoSpaceDE w:val="0"/>
        <w:spacing w:after="0" w:line="360" w:lineRule="exact"/>
        <w:jc w:val="both"/>
        <w:rPr>
          <w:rFonts w:ascii="Times New Roman" w:hAnsi="Times New Roman"/>
          <w:sz w:val="24"/>
          <w:szCs w:val="24"/>
          <w:lang w:eastAsia="hi-IN" w:bidi="hi-IN"/>
        </w:rPr>
      </w:pPr>
    </w:p>
    <w:p w:rsidR="001A0218" w:rsidRDefault="001A0218" w:rsidP="001A0218">
      <w:pPr>
        <w:widowControl w:val="0"/>
        <w:suppressAutoHyphens/>
        <w:autoSpaceDE w:val="0"/>
        <w:spacing w:after="0" w:line="360" w:lineRule="exact"/>
        <w:jc w:val="both"/>
        <w:rPr>
          <w:rFonts w:ascii="Times New Roman" w:hAnsi="Times New Roman"/>
          <w:sz w:val="24"/>
          <w:szCs w:val="24"/>
          <w:u w:val="single"/>
          <w:lang w:eastAsia="hi-IN" w:bidi="hi-IN"/>
        </w:rPr>
      </w:pPr>
      <w:r>
        <w:rPr>
          <w:rFonts w:ascii="Times New Roman" w:hAnsi="Times New Roman"/>
          <w:sz w:val="24"/>
          <w:szCs w:val="24"/>
          <w:lang w:eastAsia="hi-IN" w:bidi="hi-IN"/>
        </w:rPr>
        <w:t xml:space="preserve">Мне много предстоит работать </w:t>
      </w:r>
      <w:proofErr w:type="gramStart"/>
      <w:r>
        <w:rPr>
          <w:rFonts w:ascii="Times New Roman" w:hAnsi="Times New Roman"/>
          <w:sz w:val="24"/>
          <w:szCs w:val="24"/>
          <w:lang w:eastAsia="hi-IN" w:bidi="hi-IN"/>
        </w:rPr>
        <w:t>над</w:t>
      </w:r>
      <w:proofErr w:type="gramEnd"/>
      <w:r>
        <w:rPr>
          <w:rFonts w:ascii="Times New Roman" w:hAnsi="Times New Roman"/>
          <w:sz w:val="24"/>
          <w:szCs w:val="24"/>
          <w:lang w:eastAsia="hi-IN" w:bidi="hi-IN"/>
        </w:rPr>
        <w:t xml:space="preserve"> </w:t>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p>
    <w:p w:rsidR="001A0218" w:rsidRDefault="001A0218" w:rsidP="001A0218">
      <w:pPr>
        <w:widowControl w:val="0"/>
        <w:shd w:val="clear" w:color="auto" w:fill="FFFFFF"/>
        <w:suppressAutoHyphens/>
        <w:autoSpaceDE w:val="0"/>
        <w:spacing w:after="0" w:line="360" w:lineRule="exact"/>
        <w:jc w:val="both"/>
        <w:rPr>
          <w:rFonts w:ascii="Times New Roman" w:hAnsi="Times New Roman"/>
          <w:sz w:val="24"/>
          <w:szCs w:val="24"/>
          <w:lang w:eastAsia="hi-IN" w:bidi="hi-IN"/>
        </w:rPr>
      </w:pPr>
      <w:r>
        <w:rPr>
          <w:rFonts w:ascii="Times New Roman" w:hAnsi="Times New Roman"/>
          <w:sz w:val="24"/>
          <w:szCs w:val="24"/>
          <w:lang w:eastAsia="hi-IN" w:bidi="hi-IN"/>
        </w:rPr>
        <w:t>Я для себя поня</w:t>
      </w:r>
      <w:proofErr w:type="gramStart"/>
      <w:r>
        <w:rPr>
          <w:rFonts w:ascii="Times New Roman" w:hAnsi="Times New Roman"/>
          <w:sz w:val="24"/>
          <w:szCs w:val="24"/>
          <w:lang w:eastAsia="hi-IN" w:bidi="hi-IN"/>
        </w:rPr>
        <w:t>л(</w:t>
      </w:r>
      <w:proofErr w:type="gramEnd"/>
      <w:r>
        <w:rPr>
          <w:rFonts w:ascii="Times New Roman" w:hAnsi="Times New Roman"/>
          <w:sz w:val="24"/>
          <w:szCs w:val="24"/>
          <w:lang w:eastAsia="hi-IN" w:bidi="hi-IN"/>
        </w:rPr>
        <w:t xml:space="preserve">а) </w:t>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p>
    <w:p w:rsidR="001A0218" w:rsidRDefault="001A0218" w:rsidP="001A0218">
      <w:pPr>
        <w:widowControl w:val="0"/>
        <w:shd w:val="clear" w:color="auto" w:fill="FFFFFF"/>
        <w:suppressAutoHyphens/>
        <w:autoSpaceDE w:val="0"/>
        <w:spacing w:after="0" w:line="360" w:lineRule="exact"/>
        <w:jc w:val="both"/>
        <w:rPr>
          <w:rFonts w:ascii="Times New Roman" w:hAnsi="Times New Roman"/>
          <w:sz w:val="24"/>
          <w:szCs w:val="24"/>
          <w:u w:val="single"/>
          <w:lang w:eastAsia="hi-IN" w:bidi="hi-IN"/>
        </w:rPr>
      </w:pPr>
      <w:r>
        <w:rPr>
          <w:rFonts w:ascii="Times New Roman" w:hAnsi="Times New Roman"/>
          <w:sz w:val="24"/>
          <w:szCs w:val="24"/>
          <w:lang w:eastAsia="hi-IN" w:bidi="hi-IN"/>
        </w:rPr>
        <w:t>Я бы предложи</w:t>
      </w:r>
      <w:proofErr w:type="gramStart"/>
      <w:r>
        <w:rPr>
          <w:rFonts w:ascii="Times New Roman" w:hAnsi="Times New Roman"/>
          <w:sz w:val="24"/>
          <w:szCs w:val="24"/>
          <w:lang w:eastAsia="hi-IN" w:bidi="hi-IN"/>
        </w:rPr>
        <w:t>л(</w:t>
      </w:r>
      <w:proofErr w:type="gramEnd"/>
      <w:r>
        <w:rPr>
          <w:rFonts w:ascii="Times New Roman" w:hAnsi="Times New Roman"/>
          <w:sz w:val="24"/>
          <w:szCs w:val="24"/>
          <w:lang w:eastAsia="hi-IN" w:bidi="hi-IN"/>
        </w:rPr>
        <w:t xml:space="preserve">а) </w:t>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r>
        <w:rPr>
          <w:rFonts w:ascii="Times New Roman" w:hAnsi="Times New Roman"/>
          <w:sz w:val="24"/>
          <w:szCs w:val="24"/>
          <w:u w:val="single"/>
          <w:lang w:eastAsia="hi-IN" w:bidi="hi-IN"/>
        </w:rPr>
        <w:tab/>
      </w:r>
    </w:p>
    <w:p w:rsidR="001A0218" w:rsidRDefault="001A0218" w:rsidP="001A0218">
      <w:pPr>
        <w:widowControl w:val="0"/>
        <w:suppressAutoHyphens/>
        <w:autoSpaceDE w:val="0"/>
        <w:spacing w:after="0" w:line="240" w:lineRule="auto"/>
        <w:jc w:val="both"/>
        <w:rPr>
          <w:rFonts w:ascii="Times New Roman" w:hAnsi="Times New Roman"/>
          <w:sz w:val="24"/>
          <w:szCs w:val="24"/>
          <w:lang w:eastAsia="hi-IN" w:bidi="hi-IN"/>
        </w:rPr>
      </w:pPr>
    </w:p>
    <w:p w:rsidR="001A0218" w:rsidRDefault="001A0218" w:rsidP="001A0218">
      <w:pPr>
        <w:widowControl w:val="0"/>
        <w:suppressAutoHyphens/>
        <w:autoSpaceDE w:val="0"/>
        <w:spacing w:after="0" w:line="240" w:lineRule="auto"/>
        <w:jc w:val="both"/>
        <w:rPr>
          <w:rFonts w:ascii="Times New Roman" w:hAnsi="Times New Roman"/>
          <w:sz w:val="24"/>
          <w:szCs w:val="24"/>
          <w:lang w:eastAsia="hi-IN" w:bidi="hi-IN"/>
        </w:rPr>
      </w:pPr>
      <w:r>
        <w:rPr>
          <w:rFonts w:ascii="Times New Roman" w:hAnsi="Times New Roman"/>
          <w:sz w:val="24"/>
          <w:szCs w:val="24"/>
          <w:lang w:eastAsia="hi-IN" w:bidi="hi-IN"/>
        </w:rPr>
        <w:t>Заключение о результативности практики _________________________________________</w:t>
      </w:r>
    </w:p>
    <w:p w:rsidR="001A0218" w:rsidRDefault="001A0218" w:rsidP="001A0218">
      <w:pPr>
        <w:widowControl w:val="0"/>
        <w:suppressAutoHyphens/>
        <w:autoSpaceDE w:val="0"/>
        <w:spacing w:after="0" w:line="240" w:lineRule="auto"/>
        <w:jc w:val="both"/>
        <w:rPr>
          <w:rFonts w:ascii="Times New Roman" w:hAnsi="Times New Roman"/>
          <w:sz w:val="24"/>
          <w:szCs w:val="24"/>
          <w:lang w:eastAsia="hi-IN" w:bidi="hi-IN"/>
        </w:rPr>
      </w:pPr>
      <w:r>
        <w:rPr>
          <w:rFonts w:ascii="Times New Roman" w:hAnsi="Times New Roman"/>
          <w:sz w:val="24"/>
          <w:szCs w:val="24"/>
          <w:lang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0218" w:rsidRDefault="001A0218" w:rsidP="001A0218">
      <w:pPr>
        <w:widowControl w:val="0"/>
        <w:suppressAutoHyphens/>
        <w:autoSpaceDE w:val="0"/>
        <w:spacing w:after="0" w:line="240" w:lineRule="auto"/>
        <w:jc w:val="both"/>
        <w:rPr>
          <w:rFonts w:ascii="Times New Roman" w:hAnsi="Times New Roman"/>
          <w:sz w:val="24"/>
          <w:szCs w:val="24"/>
          <w:lang w:eastAsia="hi-IN" w:bidi="hi-IN"/>
        </w:rPr>
      </w:pPr>
      <w:r>
        <w:rPr>
          <w:rFonts w:ascii="Times New Roman" w:hAnsi="Times New Roman"/>
          <w:sz w:val="24"/>
          <w:szCs w:val="24"/>
          <w:lang w:eastAsia="hi-IN" w:bidi="hi-IN"/>
        </w:rPr>
        <w:t>Итоговая оценка:</w:t>
      </w:r>
    </w:p>
    <w:p w:rsidR="001A0218" w:rsidRDefault="001A0218" w:rsidP="001A0218">
      <w:pPr>
        <w:widowControl w:val="0"/>
        <w:suppressAutoHyphens/>
        <w:autoSpaceDE w:val="0"/>
        <w:spacing w:after="0" w:line="240" w:lineRule="auto"/>
        <w:jc w:val="both"/>
        <w:rPr>
          <w:rFonts w:ascii="Times New Roman" w:hAnsi="Times New Roman"/>
          <w:sz w:val="24"/>
          <w:szCs w:val="24"/>
          <w:lang w:eastAsia="hi-IN" w:bidi="hi-IN"/>
        </w:rPr>
      </w:pPr>
    </w:p>
    <w:p w:rsidR="001A0218" w:rsidRDefault="001A0218" w:rsidP="001A0218">
      <w:pPr>
        <w:widowControl w:val="0"/>
        <w:suppressAutoHyphens/>
        <w:autoSpaceDE w:val="0"/>
        <w:spacing w:after="0" w:line="240" w:lineRule="auto"/>
        <w:jc w:val="both"/>
        <w:rPr>
          <w:rFonts w:ascii="Times New Roman" w:hAnsi="Times New Roman"/>
          <w:sz w:val="24"/>
          <w:szCs w:val="24"/>
          <w:lang w:eastAsia="hi-IN" w:bidi="hi-IN"/>
        </w:rPr>
      </w:pPr>
      <w:r>
        <w:rPr>
          <w:rFonts w:ascii="Times New Roman" w:hAnsi="Times New Roman"/>
          <w:sz w:val="24"/>
          <w:szCs w:val="24"/>
          <w:lang w:eastAsia="hi-IN" w:bidi="hi-IN"/>
        </w:rPr>
        <w:t>Руководитель практики от учреждения (организации)________________________(Ф.И.О., подпись)</w:t>
      </w:r>
    </w:p>
    <w:p w:rsidR="001A0218" w:rsidRDefault="001A0218" w:rsidP="001A0218">
      <w:pPr>
        <w:widowControl w:val="0"/>
        <w:suppressAutoHyphens/>
        <w:autoSpaceDE w:val="0"/>
        <w:spacing w:after="0" w:line="240" w:lineRule="auto"/>
        <w:jc w:val="both"/>
        <w:rPr>
          <w:rFonts w:ascii="Times New Roman" w:hAnsi="Times New Roman"/>
          <w:sz w:val="24"/>
          <w:szCs w:val="24"/>
          <w:lang w:eastAsia="hi-IN" w:bidi="hi-IN"/>
        </w:rPr>
      </w:pPr>
      <w:r>
        <w:rPr>
          <w:rFonts w:ascii="Times New Roman" w:hAnsi="Times New Roman"/>
          <w:sz w:val="24"/>
          <w:szCs w:val="24"/>
          <w:lang w:eastAsia="hi-IN" w:bidi="hi-IN"/>
        </w:rPr>
        <w:t>«     »_____________</w:t>
      </w:r>
    </w:p>
    <w:p w:rsidR="001A0218" w:rsidRPr="004B39AA" w:rsidRDefault="001A0218"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jc w:val="right"/>
        <w:rPr>
          <w:rFonts w:ascii="Times New Roman" w:hAnsi="Times New Roman"/>
          <w:sz w:val="24"/>
          <w:szCs w:val="24"/>
        </w:rPr>
      </w:pPr>
    </w:p>
    <w:sectPr w:rsidR="001A0218" w:rsidRPr="004B39AA" w:rsidSect="00884FB7">
      <w:pgSz w:w="11906" w:h="16838"/>
      <w:pgMar w:top="709"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Wingdings 2" w:hAnsi="Wingdings 2"/>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Wingdings 2" w:hAnsi="Wingdings 2"/>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Wingdings 2" w:hAnsi="Wingdings 2"/>
        <w:sz w:val="20"/>
      </w:rPr>
    </w:lvl>
  </w:abstractNum>
  <w:abstractNum w:abstractNumId="3">
    <w:nsid w:val="0117083A"/>
    <w:multiLevelType w:val="hybridMultilevel"/>
    <w:tmpl w:val="CE3A2402"/>
    <w:lvl w:ilvl="0" w:tplc="37480D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67D0912"/>
    <w:multiLevelType w:val="multilevel"/>
    <w:tmpl w:val="66DEB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6EB5A9C"/>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9E17FEE"/>
    <w:multiLevelType w:val="hybridMultilevel"/>
    <w:tmpl w:val="2AD0D8BE"/>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2F463E"/>
    <w:multiLevelType w:val="hybridMultilevel"/>
    <w:tmpl w:val="EFE4BCF2"/>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222D4D23"/>
    <w:multiLevelType w:val="multilevel"/>
    <w:tmpl w:val="E0221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5AC68CD"/>
    <w:multiLevelType w:val="hybridMultilevel"/>
    <w:tmpl w:val="B4A812FE"/>
    <w:lvl w:ilvl="0" w:tplc="2FBA6B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085CDC"/>
    <w:multiLevelType w:val="hybridMultilevel"/>
    <w:tmpl w:val="4EF693C0"/>
    <w:lvl w:ilvl="0" w:tplc="F746CF72">
      <w:start w:val="1"/>
      <w:numFmt w:val="decimal"/>
      <w:lvlText w:val="%1."/>
      <w:lvlJc w:val="left"/>
      <w:pPr>
        <w:ind w:left="4519"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FD0019"/>
    <w:multiLevelType w:val="hybridMultilevel"/>
    <w:tmpl w:val="01CE9FF2"/>
    <w:lvl w:ilvl="0" w:tplc="B63CA82A">
      <w:start w:val="1"/>
      <w:numFmt w:val="decimal"/>
      <w:lvlText w:val="%1."/>
      <w:lvlJc w:val="left"/>
      <w:pPr>
        <w:ind w:left="1070" w:hanging="360"/>
      </w:pPr>
      <w:rPr>
        <w:rFonts w:ascii="Times New Roman" w:eastAsia="Times New Roman" w:hAnsi="Times New Roman" w:cs="Times New Roman"/>
        <w:b w:val="0"/>
        <w:i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14">
    <w:nsid w:val="3C6B27D1"/>
    <w:multiLevelType w:val="hybridMultilevel"/>
    <w:tmpl w:val="2334C65E"/>
    <w:lvl w:ilvl="0" w:tplc="15F477E6">
      <w:start w:val="1"/>
      <w:numFmt w:val="decimal"/>
      <w:lvlText w:val="%1."/>
      <w:lvlJc w:val="left"/>
      <w:pPr>
        <w:ind w:left="14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1790697"/>
    <w:multiLevelType w:val="hybridMultilevel"/>
    <w:tmpl w:val="7D7EBB58"/>
    <w:lvl w:ilvl="0" w:tplc="A18051AA">
      <w:start w:val="1"/>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113E16"/>
    <w:multiLevelType w:val="hybridMultilevel"/>
    <w:tmpl w:val="01CE9FF2"/>
    <w:lvl w:ilvl="0" w:tplc="B63CA82A">
      <w:start w:val="1"/>
      <w:numFmt w:val="decimal"/>
      <w:lvlText w:val="%1."/>
      <w:lvlJc w:val="left"/>
      <w:pPr>
        <w:ind w:left="1070" w:hanging="360"/>
      </w:pPr>
      <w:rPr>
        <w:rFonts w:ascii="Times New Roman" w:eastAsia="Times New Roman" w:hAnsi="Times New Roman" w:cs="Times New Roman"/>
        <w:b w:val="0"/>
        <w:i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19">
    <w:nsid w:val="64E56B52"/>
    <w:multiLevelType w:val="hybridMultilevel"/>
    <w:tmpl w:val="D958B7AE"/>
    <w:lvl w:ilvl="0" w:tplc="ED66E1D8">
      <w:start w:val="1"/>
      <w:numFmt w:val="decimal"/>
      <w:lvlText w:val="%1."/>
      <w:lvlJc w:val="left"/>
      <w:pPr>
        <w:ind w:left="360" w:hanging="360"/>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850D32"/>
    <w:multiLevelType w:val="multilevel"/>
    <w:tmpl w:val="E9CE2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1255849"/>
    <w:multiLevelType w:val="hybridMultilevel"/>
    <w:tmpl w:val="81A89CBC"/>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6F23F2"/>
    <w:multiLevelType w:val="hybridMultilevel"/>
    <w:tmpl w:val="88D6F4A0"/>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D0294D"/>
    <w:multiLevelType w:val="hybridMultilevel"/>
    <w:tmpl w:val="31AC09E2"/>
    <w:lvl w:ilvl="0" w:tplc="B63CA82A">
      <w:start w:val="1"/>
      <w:numFmt w:val="decimal"/>
      <w:lvlText w:val="%1."/>
      <w:lvlJc w:val="left"/>
      <w:pPr>
        <w:ind w:left="1070" w:hanging="360"/>
      </w:pPr>
      <w:rPr>
        <w:rFonts w:ascii="Times New Roman" w:eastAsia="Times New Roman" w:hAnsi="Times New Roman" w:cs="Times New Roman"/>
        <w:b w:val="0"/>
        <w:i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24">
    <w:nsid w:val="7E171415"/>
    <w:multiLevelType w:val="hybridMultilevel"/>
    <w:tmpl w:val="556EDDA2"/>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22"/>
  </w:num>
  <w:num w:numId="6">
    <w:abstractNumId w:val="21"/>
  </w:num>
  <w:num w:numId="7">
    <w:abstractNumId w:val="9"/>
  </w:num>
  <w:num w:numId="8">
    <w:abstractNumId w:val="24"/>
  </w:num>
  <w:num w:numId="9">
    <w:abstractNumId w:val="10"/>
  </w:num>
  <w:num w:numId="10">
    <w:abstractNumId w:val="11"/>
  </w:num>
  <w:num w:numId="11">
    <w:abstractNumId w:val="12"/>
  </w:num>
  <w:num w:numId="12">
    <w:abstractNumId w:val="16"/>
  </w:num>
  <w:num w:numId="13">
    <w:abstractNumId w:val="15"/>
  </w:num>
  <w:num w:numId="14">
    <w:abstractNumId w:val="1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0"/>
  </w:num>
  <w:num w:numId="18">
    <w:abstractNumId w:val="8"/>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0"/>
  </w:num>
  <w:num w:numId="23">
    <w:abstractNumId w:val="8"/>
  </w:num>
  <w:num w:numId="24">
    <w:abstractNumId w:val="4"/>
  </w:num>
  <w:num w:numId="25">
    <w:abstractNumId w:val="18"/>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630E4"/>
    <w:rsid w:val="00010578"/>
    <w:rsid w:val="00011A31"/>
    <w:rsid w:val="00022600"/>
    <w:rsid w:val="000238BC"/>
    <w:rsid w:val="00032BAE"/>
    <w:rsid w:val="00036C64"/>
    <w:rsid w:val="0004226B"/>
    <w:rsid w:val="00042D37"/>
    <w:rsid w:val="00046528"/>
    <w:rsid w:val="00046FEB"/>
    <w:rsid w:val="000476F8"/>
    <w:rsid w:val="000601CF"/>
    <w:rsid w:val="000757BF"/>
    <w:rsid w:val="0007650C"/>
    <w:rsid w:val="0009531E"/>
    <w:rsid w:val="000A2CCC"/>
    <w:rsid w:val="000C476A"/>
    <w:rsid w:val="000C5F9A"/>
    <w:rsid w:val="000C6E15"/>
    <w:rsid w:val="000D1A7E"/>
    <w:rsid w:val="000D7D9B"/>
    <w:rsid w:val="000F4E07"/>
    <w:rsid w:val="000F63C1"/>
    <w:rsid w:val="00104291"/>
    <w:rsid w:val="00124B53"/>
    <w:rsid w:val="001315B5"/>
    <w:rsid w:val="00163D3F"/>
    <w:rsid w:val="00165A51"/>
    <w:rsid w:val="001672D9"/>
    <w:rsid w:val="00172C27"/>
    <w:rsid w:val="00174540"/>
    <w:rsid w:val="00192603"/>
    <w:rsid w:val="001971C8"/>
    <w:rsid w:val="001A0218"/>
    <w:rsid w:val="001A30E3"/>
    <w:rsid w:val="001A4DAB"/>
    <w:rsid w:val="001B26DF"/>
    <w:rsid w:val="001B304D"/>
    <w:rsid w:val="001C13DE"/>
    <w:rsid w:val="001C1E20"/>
    <w:rsid w:val="001C7613"/>
    <w:rsid w:val="001D1050"/>
    <w:rsid w:val="001E0232"/>
    <w:rsid w:val="002016C2"/>
    <w:rsid w:val="00201C62"/>
    <w:rsid w:val="00204D49"/>
    <w:rsid w:val="00220FD4"/>
    <w:rsid w:val="0022112F"/>
    <w:rsid w:val="00227D5A"/>
    <w:rsid w:val="00232924"/>
    <w:rsid w:val="00250576"/>
    <w:rsid w:val="0025201F"/>
    <w:rsid w:val="0025796E"/>
    <w:rsid w:val="00274BC8"/>
    <w:rsid w:val="00276066"/>
    <w:rsid w:val="00282717"/>
    <w:rsid w:val="0028540F"/>
    <w:rsid w:val="00291A63"/>
    <w:rsid w:val="002B5024"/>
    <w:rsid w:val="002B6CEE"/>
    <w:rsid w:val="002C2E27"/>
    <w:rsid w:val="002D0064"/>
    <w:rsid w:val="002D2659"/>
    <w:rsid w:val="002D5034"/>
    <w:rsid w:val="002E1E45"/>
    <w:rsid w:val="002E239C"/>
    <w:rsid w:val="002F1E3B"/>
    <w:rsid w:val="002F5818"/>
    <w:rsid w:val="0030061B"/>
    <w:rsid w:val="0030184C"/>
    <w:rsid w:val="0031168E"/>
    <w:rsid w:val="00313B9C"/>
    <w:rsid w:val="00316376"/>
    <w:rsid w:val="00343141"/>
    <w:rsid w:val="003433A0"/>
    <w:rsid w:val="00343C50"/>
    <w:rsid w:val="00357CF4"/>
    <w:rsid w:val="00363666"/>
    <w:rsid w:val="00374AFE"/>
    <w:rsid w:val="0038688C"/>
    <w:rsid w:val="0039060F"/>
    <w:rsid w:val="00394F59"/>
    <w:rsid w:val="003A4A84"/>
    <w:rsid w:val="003A669D"/>
    <w:rsid w:val="003C537B"/>
    <w:rsid w:val="003D326F"/>
    <w:rsid w:val="003D4877"/>
    <w:rsid w:val="003E0239"/>
    <w:rsid w:val="003E0505"/>
    <w:rsid w:val="003E0D34"/>
    <w:rsid w:val="003E4849"/>
    <w:rsid w:val="003E6BC8"/>
    <w:rsid w:val="003F0B31"/>
    <w:rsid w:val="003F249F"/>
    <w:rsid w:val="003F5733"/>
    <w:rsid w:val="00401246"/>
    <w:rsid w:val="00407F3F"/>
    <w:rsid w:val="004103F1"/>
    <w:rsid w:val="00420B5E"/>
    <w:rsid w:val="00423112"/>
    <w:rsid w:val="004237CC"/>
    <w:rsid w:val="004276CC"/>
    <w:rsid w:val="0043671C"/>
    <w:rsid w:val="00451652"/>
    <w:rsid w:val="00451F7C"/>
    <w:rsid w:val="00455B06"/>
    <w:rsid w:val="00492964"/>
    <w:rsid w:val="00494805"/>
    <w:rsid w:val="004A09A6"/>
    <w:rsid w:val="004A182B"/>
    <w:rsid w:val="004A285B"/>
    <w:rsid w:val="004B39AA"/>
    <w:rsid w:val="004B7DAE"/>
    <w:rsid w:val="004C01E3"/>
    <w:rsid w:val="004C45C6"/>
    <w:rsid w:val="004C491F"/>
    <w:rsid w:val="004D23FF"/>
    <w:rsid w:val="004D24D3"/>
    <w:rsid w:val="004D4CA7"/>
    <w:rsid w:val="004E3357"/>
    <w:rsid w:val="004E6DCD"/>
    <w:rsid w:val="00500972"/>
    <w:rsid w:val="00503F2D"/>
    <w:rsid w:val="00506B0C"/>
    <w:rsid w:val="00511B26"/>
    <w:rsid w:val="00516F3B"/>
    <w:rsid w:val="00525F8E"/>
    <w:rsid w:val="00543F09"/>
    <w:rsid w:val="005442E9"/>
    <w:rsid w:val="00545B31"/>
    <w:rsid w:val="005477C4"/>
    <w:rsid w:val="00560C0A"/>
    <w:rsid w:val="005671E6"/>
    <w:rsid w:val="00573368"/>
    <w:rsid w:val="00574726"/>
    <w:rsid w:val="005A1EDF"/>
    <w:rsid w:val="005A29B0"/>
    <w:rsid w:val="005B415E"/>
    <w:rsid w:val="005B6AA2"/>
    <w:rsid w:val="005C2DF3"/>
    <w:rsid w:val="005D5F2E"/>
    <w:rsid w:val="005E3468"/>
    <w:rsid w:val="005E7E03"/>
    <w:rsid w:val="00607E51"/>
    <w:rsid w:val="0061168B"/>
    <w:rsid w:val="00631683"/>
    <w:rsid w:val="00631BF1"/>
    <w:rsid w:val="0063361F"/>
    <w:rsid w:val="00645256"/>
    <w:rsid w:val="00653C87"/>
    <w:rsid w:val="006626C5"/>
    <w:rsid w:val="00673045"/>
    <w:rsid w:val="0068224D"/>
    <w:rsid w:val="006A1D7C"/>
    <w:rsid w:val="006A3A26"/>
    <w:rsid w:val="006B0E37"/>
    <w:rsid w:val="006D16F5"/>
    <w:rsid w:val="006D40A7"/>
    <w:rsid w:val="006D5BED"/>
    <w:rsid w:val="006E67D9"/>
    <w:rsid w:val="006F366D"/>
    <w:rsid w:val="0070166D"/>
    <w:rsid w:val="0070459E"/>
    <w:rsid w:val="0070558D"/>
    <w:rsid w:val="00706A9C"/>
    <w:rsid w:val="00712EC1"/>
    <w:rsid w:val="00713368"/>
    <w:rsid w:val="007137F2"/>
    <w:rsid w:val="00721D34"/>
    <w:rsid w:val="0072410A"/>
    <w:rsid w:val="0072640F"/>
    <w:rsid w:val="007310B6"/>
    <w:rsid w:val="00737FA6"/>
    <w:rsid w:val="0074340F"/>
    <w:rsid w:val="00745849"/>
    <w:rsid w:val="0074604E"/>
    <w:rsid w:val="00765588"/>
    <w:rsid w:val="00765871"/>
    <w:rsid w:val="007664A2"/>
    <w:rsid w:val="0076680B"/>
    <w:rsid w:val="007928D8"/>
    <w:rsid w:val="00795BAA"/>
    <w:rsid w:val="00796D9A"/>
    <w:rsid w:val="007A0B03"/>
    <w:rsid w:val="007A2919"/>
    <w:rsid w:val="007A3913"/>
    <w:rsid w:val="007A54C4"/>
    <w:rsid w:val="007B1CA6"/>
    <w:rsid w:val="007B47AA"/>
    <w:rsid w:val="007B7C85"/>
    <w:rsid w:val="007C10EB"/>
    <w:rsid w:val="007C223D"/>
    <w:rsid w:val="007C2914"/>
    <w:rsid w:val="007C424C"/>
    <w:rsid w:val="007D186A"/>
    <w:rsid w:val="007D1F77"/>
    <w:rsid w:val="007F05B9"/>
    <w:rsid w:val="007F431F"/>
    <w:rsid w:val="007F7884"/>
    <w:rsid w:val="007F795E"/>
    <w:rsid w:val="00803075"/>
    <w:rsid w:val="00807B69"/>
    <w:rsid w:val="00815567"/>
    <w:rsid w:val="00815A0B"/>
    <w:rsid w:val="00817636"/>
    <w:rsid w:val="00817BED"/>
    <w:rsid w:val="00817CC3"/>
    <w:rsid w:val="0083414A"/>
    <w:rsid w:val="00861202"/>
    <w:rsid w:val="0087007F"/>
    <w:rsid w:val="00881FC8"/>
    <w:rsid w:val="0088250A"/>
    <w:rsid w:val="00884FB7"/>
    <w:rsid w:val="00892F56"/>
    <w:rsid w:val="00897DD5"/>
    <w:rsid w:val="008A37E5"/>
    <w:rsid w:val="008A7D50"/>
    <w:rsid w:val="008B0194"/>
    <w:rsid w:val="008C0A26"/>
    <w:rsid w:val="008C3F3B"/>
    <w:rsid w:val="008C783D"/>
    <w:rsid w:val="008D095E"/>
    <w:rsid w:val="008D24DD"/>
    <w:rsid w:val="008E0B19"/>
    <w:rsid w:val="008E3525"/>
    <w:rsid w:val="00902AF2"/>
    <w:rsid w:val="00906A16"/>
    <w:rsid w:val="0091303C"/>
    <w:rsid w:val="00916813"/>
    <w:rsid w:val="0093141B"/>
    <w:rsid w:val="009375AF"/>
    <w:rsid w:val="00941FEA"/>
    <w:rsid w:val="00952365"/>
    <w:rsid w:val="009541E1"/>
    <w:rsid w:val="00957885"/>
    <w:rsid w:val="0096096A"/>
    <w:rsid w:val="00963437"/>
    <w:rsid w:val="00963AB1"/>
    <w:rsid w:val="00963BA8"/>
    <w:rsid w:val="00963BC5"/>
    <w:rsid w:val="00966CD4"/>
    <w:rsid w:val="0097566F"/>
    <w:rsid w:val="00977517"/>
    <w:rsid w:val="00997EBB"/>
    <w:rsid w:val="009A73E1"/>
    <w:rsid w:val="009A7A26"/>
    <w:rsid w:val="009B53F5"/>
    <w:rsid w:val="009B62B3"/>
    <w:rsid w:val="009C5E66"/>
    <w:rsid w:val="009D14C5"/>
    <w:rsid w:val="009D5199"/>
    <w:rsid w:val="009E1EDE"/>
    <w:rsid w:val="009F0315"/>
    <w:rsid w:val="009F3F77"/>
    <w:rsid w:val="00A31014"/>
    <w:rsid w:val="00A46470"/>
    <w:rsid w:val="00A47B74"/>
    <w:rsid w:val="00A81ED6"/>
    <w:rsid w:val="00A93757"/>
    <w:rsid w:val="00A95BCF"/>
    <w:rsid w:val="00AA5FA6"/>
    <w:rsid w:val="00AA6AE3"/>
    <w:rsid w:val="00AB63A6"/>
    <w:rsid w:val="00AC2220"/>
    <w:rsid w:val="00AC235A"/>
    <w:rsid w:val="00AD270E"/>
    <w:rsid w:val="00AD73CE"/>
    <w:rsid w:val="00AF0AB5"/>
    <w:rsid w:val="00B03666"/>
    <w:rsid w:val="00B0775E"/>
    <w:rsid w:val="00B24E40"/>
    <w:rsid w:val="00B25A84"/>
    <w:rsid w:val="00B442C4"/>
    <w:rsid w:val="00B47023"/>
    <w:rsid w:val="00B51CD3"/>
    <w:rsid w:val="00B609A6"/>
    <w:rsid w:val="00B6728E"/>
    <w:rsid w:val="00B72DF9"/>
    <w:rsid w:val="00B829B1"/>
    <w:rsid w:val="00B92937"/>
    <w:rsid w:val="00B93628"/>
    <w:rsid w:val="00B974CF"/>
    <w:rsid w:val="00BA311C"/>
    <w:rsid w:val="00BB3BB3"/>
    <w:rsid w:val="00BB4D65"/>
    <w:rsid w:val="00BC02C6"/>
    <w:rsid w:val="00BC0D52"/>
    <w:rsid w:val="00BC7776"/>
    <w:rsid w:val="00BE77F8"/>
    <w:rsid w:val="00BF35B0"/>
    <w:rsid w:val="00C0438A"/>
    <w:rsid w:val="00C07D70"/>
    <w:rsid w:val="00C1317F"/>
    <w:rsid w:val="00C15B0A"/>
    <w:rsid w:val="00C17903"/>
    <w:rsid w:val="00C221CD"/>
    <w:rsid w:val="00C263B4"/>
    <w:rsid w:val="00C32254"/>
    <w:rsid w:val="00C370D4"/>
    <w:rsid w:val="00C40077"/>
    <w:rsid w:val="00C630E4"/>
    <w:rsid w:val="00C663C2"/>
    <w:rsid w:val="00C720A3"/>
    <w:rsid w:val="00C803E2"/>
    <w:rsid w:val="00C8157E"/>
    <w:rsid w:val="00C9365D"/>
    <w:rsid w:val="00C96609"/>
    <w:rsid w:val="00CA3232"/>
    <w:rsid w:val="00CA6892"/>
    <w:rsid w:val="00CB2C7C"/>
    <w:rsid w:val="00CB4053"/>
    <w:rsid w:val="00CE55AD"/>
    <w:rsid w:val="00CE5DF6"/>
    <w:rsid w:val="00D023AE"/>
    <w:rsid w:val="00D1762C"/>
    <w:rsid w:val="00D17F3B"/>
    <w:rsid w:val="00D50470"/>
    <w:rsid w:val="00D62E8F"/>
    <w:rsid w:val="00D71565"/>
    <w:rsid w:val="00D752B2"/>
    <w:rsid w:val="00D81947"/>
    <w:rsid w:val="00D90EA0"/>
    <w:rsid w:val="00D93D8A"/>
    <w:rsid w:val="00DB0434"/>
    <w:rsid w:val="00DB17F5"/>
    <w:rsid w:val="00DC2D14"/>
    <w:rsid w:val="00DD0995"/>
    <w:rsid w:val="00DD4B97"/>
    <w:rsid w:val="00DE51C1"/>
    <w:rsid w:val="00DF2609"/>
    <w:rsid w:val="00DF3218"/>
    <w:rsid w:val="00DF7056"/>
    <w:rsid w:val="00E02903"/>
    <w:rsid w:val="00E10D43"/>
    <w:rsid w:val="00E23EC7"/>
    <w:rsid w:val="00E34994"/>
    <w:rsid w:val="00E4451B"/>
    <w:rsid w:val="00E6554D"/>
    <w:rsid w:val="00E838FF"/>
    <w:rsid w:val="00E86BF3"/>
    <w:rsid w:val="00E96ED4"/>
    <w:rsid w:val="00E97B4A"/>
    <w:rsid w:val="00EA0DF5"/>
    <w:rsid w:val="00EA2BEC"/>
    <w:rsid w:val="00EA5536"/>
    <w:rsid w:val="00EB0614"/>
    <w:rsid w:val="00EB3C3D"/>
    <w:rsid w:val="00EB4993"/>
    <w:rsid w:val="00EB5491"/>
    <w:rsid w:val="00EB6DE1"/>
    <w:rsid w:val="00EB6EBC"/>
    <w:rsid w:val="00EC159C"/>
    <w:rsid w:val="00EC44A2"/>
    <w:rsid w:val="00EC560B"/>
    <w:rsid w:val="00EC5BC2"/>
    <w:rsid w:val="00EC60D4"/>
    <w:rsid w:val="00ED0191"/>
    <w:rsid w:val="00ED0D6A"/>
    <w:rsid w:val="00ED721F"/>
    <w:rsid w:val="00EE2FBA"/>
    <w:rsid w:val="00EF0284"/>
    <w:rsid w:val="00EF5052"/>
    <w:rsid w:val="00EF56A5"/>
    <w:rsid w:val="00F0045E"/>
    <w:rsid w:val="00F028A5"/>
    <w:rsid w:val="00F3369E"/>
    <w:rsid w:val="00F40C62"/>
    <w:rsid w:val="00F43202"/>
    <w:rsid w:val="00F61123"/>
    <w:rsid w:val="00F64742"/>
    <w:rsid w:val="00F661D9"/>
    <w:rsid w:val="00F8190B"/>
    <w:rsid w:val="00F8321C"/>
    <w:rsid w:val="00F83F06"/>
    <w:rsid w:val="00F91A75"/>
    <w:rsid w:val="00F9347A"/>
    <w:rsid w:val="00FA1D20"/>
    <w:rsid w:val="00FA55B8"/>
    <w:rsid w:val="00FC2A34"/>
    <w:rsid w:val="00FC6CBE"/>
    <w:rsid w:val="00FD0FD0"/>
    <w:rsid w:val="00FD10DD"/>
    <w:rsid w:val="00FE6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C7C"/>
    <w:pPr>
      <w:spacing w:after="200" w:line="276" w:lineRule="auto"/>
    </w:pPr>
  </w:style>
  <w:style w:type="paragraph" w:styleId="1">
    <w:name w:val="heading 1"/>
    <w:basedOn w:val="a"/>
    <w:next w:val="a"/>
    <w:link w:val="10"/>
    <w:uiPriority w:val="99"/>
    <w:qFormat/>
    <w:rsid w:val="00C630E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AD73C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AC235A"/>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C630E4"/>
    <w:pPr>
      <w:keepNext/>
      <w:widowControl w:val="0"/>
      <w:tabs>
        <w:tab w:val="num" w:pos="0"/>
      </w:tabs>
      <w:suppressAutoHyphens/>
      <w:autoSpaceDE w:val="0"/>
      <w:spacing w:after="0" w:line="240" w:lineRule="auto"/>
      <w:ind w:left="1008" w:hanging="1008"/>
      <w:jc w:val="center"/>
      <w:outlineLvl w:val="4"/>
    </w:pPr>
    <w:rPr>
      <w:rFonts w:ascii="Times New Roman" w:hAnsi="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30E4"/>
    <w:rPr>
      <w:rFonts w:ascii="Cambria" w:hAnsi="Cambria" w:cs="Times New Roman"/>
      <w:b/>
      <w:bCs/>
      <w:color w:val="365F91"/>
      <w:sz w:val="28"/>
      <w:szCs w:val="28"/>
    </w:rPr>
  </w:style>
  <w:style w:type="character" w:customStyle="1" w:styleId="20">
    <w:name w:val="Заголовок 2 Знак"/>
    <w:basedOn w:val="a0"/>
    <w:link w:val="2"/>
    <w:uiPriority w:val="99"/>
    <w:locked/>
    <w:rsid w:val="00AD73CE"/>
    <w:rPr>
      <w:rFonts w:ascii="Cambria" w:hAnsi="Cambria" w:cs="Times New Roman"/>
      <w:b/>
      <w:bCs/>
      <w:color w:val="4F81BD"/>
      <w:sz w:val="26"/>
      <w:szCs w:val="26"/>
    </w:rPr>
  </w:style>
  <w:style w:type="character" w:customStyle="1" w:styleId="30">
    <w:name w:val="Заголовок 3 Знак"/>
    <w:basedOn w:val="a0"/>
    <w:link w:val="3"/>
    <w:uiPriority w:val="99"/>
    <w:locked/>
    <w:rsid w:val="00AC235A"/>
    <w:rPr>
      <w:rFonts w:ascii="Cambria" w:hAnsi="Cambria" w:cs="Times New Roman"/>
      <w:b/>
      <w:bCs/>
      <w:color w:val="4F81BD"/>
    </w:rPr>
  </w:style>
  <w:style w:type="character" w:customStyle="1" w:styleId="50">
    <w:name w:val="Заголовок 5 Знак"/>
    <w:basedOn w:val="a0"/>
    <w:link w:val="5"/>
    <w:uiPriority w:val="99"/>
    <w:locked/>
    <w:rsid w:val="00C630E4"/>
    <w:rPr>
      <w:rFonts w:ascii="Times New Roman" w:hAnsi="Times New Roman" w:cs="Times New Roman"/>
      <w:b/>
      <w:bCs/>
      <w:sz w:val="32"/>
      <w:szCs w:val="32"/>
      <w:lang w:eastAsia="hi-IN" w:bidi="hi-IN"/>
    </w:rPr>
  </w:style>
  <w:style w:type="character" w:customStyle="1" w:styleId="BodyTextIndent2Char">
    <w:name w:val="Body Text Indent 2 Char"/>
    <w:uiPriority w:val="99"/>
    <w:semiHidden/>
    <w:locked/>
    <w:rsid w:val="00C630E4"/>
    <w:rPr>
      <w:rFonts w:cs="Times New Roman"/>
      <w:sz w:val="20"/>
      <w:szCs w:val="20"/>
    </w:rPr>
  </w:style>
  <w:style w:type="paragraph" w:customStyle="1" w:styleId="WW-Title">
    <w:name w:val="WW-Title"/>
    <w:basedOn w:val="a"/>
    <w:next w:val="a3"/>
    <w:uiPriority w:val="99"/>
    <w:rsid w:val="00C630E4"/>
    <w:pPr>
      <w:widowControl w:val="0"/>
      <w:suppressAutoHyphens/>
      <w:autoSpaceDE w:val="0"/>
      <w:spacing w:after="0" w:line="240" w:lineRule="auto"/>
      <w:jc w:val="center"/>
    </w:pPr>
    <w:rPr>
      <w:rFonts w:ascii="Times New Roman" w:hAnsi="Times New Roman"/>
      <w:b/>
      <w:bCs/>
      <w:sz w:val="20"/>
      <w:szCs w:val="20"/>
      <w:u w:val="single"/>
      <w:lang w:val="en-US" w:eastAsia="hi-IN" w:bidi="hi-IN"/>
    </w:rPr>
  </w:style>
  <w:style w:type="paragraph" w:styleId="21">
    <w:name w:val="Body Text Indent 2"/>
    <w:basedOn w:val="a"/>
    <w:link w:val="22"/>
    <w:uiPriority w:val="99"/>
    <w:semiHidden/>
    <w:rsid w:val="00C630E4"/>
    <w:pPr>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locked/>
    <w:rsid w:val="00BC0D52"/>
    <w:rPr>
      <w:rFonts w:cs="Times New Roman"/>
    </w:rPr>
  </w:style>
  <w:style w:type="character" w:customStyle="1" w:styleId="210">
    <w:name w:val="Основной текст с отступом 2 Знак1"/>
    <w:basedOn w:val="a0"/>
    <w:uiPriority w:val="99"/>
    <w:semiHidden/>
    <w:rsid w:val="00C630E4"/>
    <w:rPr>
      <w:rFonts w:cs="Times New Roman"/>
    </w:rPr>
  </w:style>
  <w:style w:type="paragraph" w:styleId="a3">
    <w:name w:val="Subtitle"/>
    <w:basedOn w:val="a"/>
    <w:next w:val="a"/>
    <w:link w:val="a4"/>
    <w:uiPriority w:val="99"/>
    <w:qFormat/>
    <w:rsid w:val="00C630E4"/>
    <w:pPr>
      <w:numPr>
        <w:ilvl w:val="1"/>
      </w:numPr>
    </w:pPr>
    <w:rPr>
      <w:rFonts w:ascii="Cambria" w:hAnsi="Cambria"/>
      <w:i/>
      <w:iCs/>
      <w:color w:val="4F81BD"/>
      <w:spacing w:val="15"/>
      <w:sz w:val="24"/>
      <w:szCs w:val="24"/>
    </w:rPr>
  </w:style>
  <w:style w:type="character" w:customStyle="1" w:styleId="a4">
    <w:name w:val="Подзаголовок Знак"/>
    <w:basedOn w:val="a0"/>
    <w:link w:val="a3"/>
    <w:uiPriority w:val="99"/>
    <w:locked/>
    <w:rsid w:val="00C630E4"/>
    <w:rPr>
      <w:rFonts w:ascii="Cambria" w:hAnsi="Cambria" w:cs="Times New Roman"/>
      <w:i/>
      <w:iCs/>
      <w:color w:val="4F81BD"/>
      <w:spacing w:val="15"/>
      <w:sz w:val="24"/>
      <w:szCs w:val="24"/>
    </w:rPr>
  </w:style>
  <w:style w:type="paragraph" w:styleId="a5">
    <w:name w:val="Body Text"/>
    <w:basedOn w:val="a"/>
    <w:link w:val="a6"/>
    <w:uiPriority w:val="99"/>
    <w:semiHidden/>
    <w:rsid w:val="00C630E4"/>
    <w:pPr>
      <w:spacing w:after="120"/>
    </w:pPr>
  </w:style>
  <w:style w:type="character" w:customStyle="1" w:styleId="a6">
    <w:name w:val="Основной текст Знак"/>
    <w:basedOn w:val="a0"/>
    <w:link w:val="a5"/>
    <w:uiPriority w:val="99"/>
    <w:semiHidden/>
    <w:locked/>
    <w:rsid w:val="00C630E4"/>
    <w:rPr>
      <w:rFonts w:cs="Times New Roman"/>
    </w:rPr>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hAnsi="Times New Roman"/>
      <w:color w:val="000000"/>
      <w:sz w:val="24"/>
      <w:szCs w:val="24"/>
    </w:rPr>
  </w:style>
  <w:style w:type="character" w:customStyle="1" w:styleId="a7">
    <w:name w:val="Основной текст + Полужирный"/>
    <w:aliases w:val="Курсив"/>
    <w:basedOn w:val="a0"/>
    <w:uiPriority w:val="99"/>
    <w:rsid w:val="00F64742"/>
    <w:rPr>
      <w:rFonts w:ascii="Times New Roman" w:hAnsi="Times New Roman" w:cs="Times New Roman"/>
      <w:b/>
      <w:bCs/>
      <w:i/>
      <w:iCs/>
      <w:spacing w:val="-2"/>
      <w:sz w:val="20"/>
      <w:szCs w:val="20"/>
      <w:shd w:val="clear" w:color="auto" w:fill="FFFFFF"/>
    </w:rPr>
  </w:style>
  <w:style w:type="character" w:customStyle="1" w:styleId="6">
    <w:name w:val="Основной текст (6)_"/>
    <w:basedOn w:val="a0"/>
    <w:link w:val="60"/>
    <w:uiPriority w:val="99"/>
    <w:locked/>
    <w:rsid w:val="00817CC3"/>
    <w:rPr>
      <w:rFonts w:ascii="Times New Roman" w:hAnsi="Times New Roman" w:cs="Times New Roman"/>
      <w:spacing w:val="-2"/>
      <w:sz w:val="20"/>
      <w:szCs w:val="20"/>
      <w:shd w:val="clear" w:color="auto" w:fill="FFFFFF"/>
    </w:rPr>
  </w:style>
  <w:style w:type="paragraph" w:customStyle="1" w:styleId="60">
    <w:name w:val="Основной текст (6)"/>
    <w:basedOn w:val="a"/>
    <w:link w:val="6"/>
    <w:uiPriority w:val="99"/>
    <w:rsid w:val="00817CC3"/>
    <w:pPr>
      <w:shd w:val="clear" w:color="auto" w:fill="FFFFFF"/>
      <w:spacing w:after="0" w:line="384" w:lineRule="exact"/>
      <w:jc w:val="both"/>
    </w:pPr>
    <w:rPr>
      <w:rFonts w:ascii="Times New Roman" w:hAnsi="Times New Roman"/>
      <w:spacing w:val="-2"/>
      <w:sz w:val="20"/>
      <w:szCs w:val="20"/>
    </w:rPr>
  </w:style>
  <w:style w:type="character" w:customStyle="1" w:styleId="220">
    <w:name w:val="Заголовок №2 (2)_"/>
    <w:basedOn w:val="a0"/>
    <w:link w:val="221"/>
    <w:uiPriority w:val="99"/>
    <w:locked/>
    <w:rsid w:val="00817CC3"/>
    <w:rPr>
      <w:rFonts w:ascii="Times New Roman" w:hAnsi="Times New Roman" w:cs="Times New Roman"/>
      <w:spacing w:val="-2"/>
      <w:sz w:val="20"/>
      <w:szCs w:val="20"/>
      <w:shd w:val="clear" w:color="auto" w:fill="FFFFFF"/>
    </w:rPr>
  </w:style>
  <w:style w:type="paragraph" w:customStyle="1" w:styleId="221">
    <w:name w:val="Заголовок №2 (2)"/>
    <w:basedOn w:val="a"/>
    <w:link w:val="220"/>
    <w:uiPriority w:val="99"/>
    <w:rsid w:val="00817CC3"/>
    <w:pPr>
      <w:shd w:val="clear" w:color="auto" w:fill="FFFFFF"/>
      <w:spacing w:after="60" w:line="389" w:lineRule="exact"/>
      <w:outlineLvl w:val="1"/>
    </w:pPr>
    <w:rPr>
      <w:rFonts w:ascii="Times New Roman" w:hAnsi="Times New Roman"/>
      <w:spacing w:val="-2"/>
      <w:sz w:val="20"/>
      <w:szCs w:val="20"/>
    </w:rPr>
  </w:style>
  <w:style w:type="character" w:customStyle="1" w:styleId="23">
    <w:name w:val="Заголовок №2_"/>
    <w:basedOn w:val="a0"/>
    <w:link w:val="24"/>
    <w:uiPriority w:val="99"/>
    <w:locked/>
    <w:rsid w:val="00817CC3"/>
    <w:rPr>
      <w:rFonts w:ascii="Times New Roman" w:hAnsi="Times New Roman" w:cs="Times New Roman"/>
      <w:spacing w:val="2"/>
      <w:sz w:val="20"/>
      <w:szCs w:val="20"/>
      <w:shd w:val="clear" w:color="auto" w:fill="FFFFFF"/>
    </w:rPr>
  </w:style>
  <w:style w:type="paragraph" w:customStyle="1" w:styleId="24">
    <w:name w:val="Заголовок №2"/>
    <w:basedOn w:val="a"/>
    <w:link w:val="23"/>
    <w:uiPriority w:val="99"/>
    <w:rsid w:val="00817CC3"/>
    <w:pPr>
      <w:shd w:val="clear" w:color="auto" w:fill="FFFFFF"/>
      <w:spacing w:after="300" w:line="240" w:lineRule="atLeast"/>
      <w:outlineLvl w:val="1"/>
    </w:pPr>
    <w:rPr>
      <w:rFonts w:ascii="Times New Roman" w:hAnsi="Times New Roman"/>
      <w:spacing w:val="2"/>
      <w:sz w:val="20"/>
      <w:szCs w:val="20"/>
    </w:rPr>
  </w:style>
  <w:style w:type="character" w:customStyle="1" w:styleId="61">
    <w:name w:val="Основной текст (6) + Не полужирный"/>
    <w:aliases w:val="Не курсив"/>
    <w:basedOn w:val="6"/>
    <w:uiPriority w:val="99"/>
    <w:rsid w:val="00220FD4"/>
    <w:rPr>
      <w:rFonts w:ascii="Times New Roman" w:hAnsi="Times New Roman" w:cs="Times New Roman"/>
      <w:b/>
      <w:bCs/>
      <w:i/>
      <w:iCs/>
      <w:spacing w:val="2"/>
      <w:sz w:val="20"/>
      <w:szCs w:val="20"/>
      <w:shd w:val="clear" w:color="auto" w:fill="FFFFFF"/>
    </w:rPr>
  </w:style>
  <w:style w:type="character" w:customStyle="1" w:styleId="a8">
    <w:name w:val="Основной текст + Курсив"/>
    <w:basedOn w:val="a0"/>
    <w:uiPriority w:val="99"/>
    <w:rsid w:val="00CA6892"/>
    <w:rPr>
      <w:rFonts w:ascii="Times New Roman" w:hAnsi="Times New Roman" w:cs="Times New Roman"/>
      <w:i/>
      <w:iCs/>
      <w:spacing w:val="0"/>
      <w:sz w:val="20"/>
      <w:szCs w:val="20"/>
      <w:shd w:val="clear" w:color="auto" w:fill="FFFFFF"/>
    </w:rPr>
  </w:style>
  <w:style w:type="character" w:customStyle="1" w:styleId="11">
    <w:name w:val="Основной текст + Полужирный1"/>
    <w:basedOn w:val="a0"/>
    <w:uiPriority w:val="99"/>
    <w:rsid w:val="00CA6892"/>
    <w:rPr>
      <w:rFonts w:ascii="Times New Roman" w:hAnsi="Times New Roman" w:cs="Times New Roman"/>
      <w:b/>
      <w:bCs/>
      <w:spacing w:val="2"/>
      <w:sz w:val="20"/>
      <w:szCs w:val="20"/>
      <w:shd w:val="clear" w:color="auto" w:fill="FFFFFF"/>
    </w:rPr>
  </w:style>
  <w:style w:type="character" w:customStyle="1" w:styleId="4">
    <w:name w:val="Основной текст (4)"/>
    <w:basedOn w:val="a0"/>
    <w:uiPriority w:val="99"/>
    <w:rsid w:val="00CA6892"/>
    <w:rPr>
      <w:rFonts w:ascii="Times New Roman" w:hAnsi="Times New Roman" w:cs="Times New Roman"/>
      <w:sz w:val="20"/>
      <w:szCs w:val="20"/>
      <w:u w:val="single"/>
    </w:rPr>
  </w:style>
  <w:style w:type="character" w:customStyle="1" w:styleId="40">
    <w:name w:val="Основной текст (4) + Не курсив"/>
    <w:basedOn w:val="a0"/>
    <w:uiPriority w:val="99"/>
    <w:rsid w:val="00CA6892"/>
    <w:rPr>
      <w:rFonts w:ascii="Times New Roman" w:hAnsi="Times New Roman" w:cs="Times New Roman"/>
      <w:i/>
      <w:iCs/>
      <w:spacing w:val="2"/>
      <w:sz w:val="20"/>
      <w:szCs w:val="20"/>
    </w:rPr>
  </w:style>
  <w:style w:type="character" w:styleId="a9">
    <w:name w:val="Emphasis"/>
    <w:basedOn w:val="a0"/>
    <w:uiPriority w:val="99"/>
    <w:qFormat/>
    <w:rsid w:val="00AD73CE"/>
    <w:rPr>
      <w:rFonts w:cs="Times New Roman"/>
      <w:i/>
    </w:rPr>
  </w:style>
  <w:style w:type="character" w:customStyle="1" w:styleId="st">
    <w:name w:val="st"/>
    <w:uiPriority w:val="99"/>
    <w:rsid w:val="00AD73CE"/>
  </w:style>
  <w:style w:type="paragraph" w:customStyle="1" w:styleId="Default">
    <w:name w:val="Default"/>
    <w:uiPriority w:val="99"/>
    <w:rsid w:val="00897DD5"/>
    <w:pPr>
      <w:autoSpaceDE w:val="0"/>
      <w:autoSpaceDN w:val="0"/>
      <w:adjustRightInd w:val="0"/>
    </w:pPr>
    <w:rPr>
      <w:rFonts w:ascii="Times New Roman" w:hAnsi="Times New Roman"/>
      <w:color w:val="000000"/>
      <w:sz w:val="24"/>
      <w:szCs w:val="24"/>
      <w:lang w:eastAsia="en-US"/>
    </w:rPr>
  </w:style>
  <w:style w:type="paragraph" w:customStyle="1" w:styleId="aa">
    <w:name w:val="Îáû÷íûé"/>
    <w:uiPriority w:val="99"/>
    <w:rsid w:val="00897DD5"/>
    <w:pPr>
      <w:widowControl w:val="0"/>
      <w:autoSpaceDE w:val="0"/>
      <w:autoSpaceDN w:val="0"/>
      <w:adjustRightInd w:val="0"/>
    </w:pPr>
    <w:rPr>
      <w:rFonts w:ascii="Times New Roman" w:hAnsi="Times New Roman"/>
      <w:sz w:val="20"/>
      <w:szCs w:val="20"/>
      <w:lang w:val="en-US" w:eastAsia="en-US"/>
    </w:rPr>
  </w:style>
  <w:style w:type="paragraph" w:styleId="ab">
    <w:name w:val="List Paragraph"/>
    <w:basedOn w:val="a"/>
    <w:link w:val="ac"/>
    <w:uiPriority w:val="99"/>
    <w:qFormat/>
    <w:rsid w:val="00897DD5"/>
    <w:pPr>
      <w:ind w:left="720"/>
      <w:contextualSpacing/>
    </w:pPr>
    <w:rPr>
      <w:lang w:eastAsia="en-US"/>
    </w:rPr>
  </w:style>
  <w:style w:type="character" w:customStyle="1" w:styleId="apple-style-span">
    <w:name w:val="apple-style-span"/>
    <w:uiPriority w:val="99"/>
    <w:rsid w:val="00897DD5"/>
  </w:style>
  <w:style w:type="paragraph" w:styleId="ad">
    <w:name w:val="Normal (Web)"/>
    <w:basedOn w:val="a"/>
    <w:uiPriority w:val="99"/>
    <w:rsid w:val="0083414A"/>
    <w:pPr>
      <w:spacing w:before="100" w:beforeAutospacing="1" w:after="100" w:afterAutospacing="1" w:line="240" w:lineRule="auto"/>
    </w:pPr>
    <w:rPr>
      <w:rFonts w:ascii="Times New Roman" w:hAnsi="Times New Roman"/>
      <w:sz w:val="24"/>
      <w:szCs w:val="24"/>
    </w:rPr>
  </w:style>
  <w:style w:type="character" w:styleId="ae">
    <w:name w:val="Hyperlink"/>
    <w:basedOn w:val="a0"/>
    <w:uiPriority w:val="99"/>
    <w:rsid w:val="0083414A"/>
    <w:rPr>
      <w:rFonts w:cs="Times New Roman"/>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semiHidden/>
    <w:rsid w:val="008341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83414A"/>
    <w:rPr>
      <w:rFonts w:ascii="Tahoma" w:hAnsi="Tahoma" w:cs="Tahoma"/>
      <w:sz w:val="16"/>
      <w:szCs w:val="16"/>
    </w:rPr>
  </w:style>
  <w:style w:type="paragraph" w:customStyle="1" w:styleId="310">
    <w:name w:val="Заголовок 31"/>
    <w:basedOn w:val="a"/>
    <w:next w:val="a"/>
    <w:uiPriority w:val="99"/>
    <w:rsid w:val="00AC235A"/>
    <w:pPr>
      <w:keepNext/>
      <w:widowControl w:val="0"/>
      <w:suppressAutoHyphens/>
      <w:autoSpaceDE w:val="0"/>
      <w:spacing w:after="0" w:line="360" w:lineRule="auto"/>
      <w:jc w:val="center"/>
    </w:pPr>
    <w:rPr>
      <w:rFonts w:ascii="Times New Roman" w:hAnsi="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hAnsi="Times New Roman"/>
      <w:sz w:val="20"/>
      <w:szCs w:val="20"/>
      <w:lang w:eastAsia="hi-IN" w:bidi="hi-IN"/>
    </w:rPr>
  </w:style>
  <w:style w:type="paragraph" w:customStyle="1" w:styleId="212">
    <w:name w:val="Заголовок 21"/>
    <w:basedOn w:val="a"/>
    <w:next w:val="a"/>
    <w:uiPriority w:val="99"/>
    <w:rsid w:val="00AC235A"/>
    <w:pPr>
      <w:keepNext/>
      <w:widowControl w:val="0"/>
      <w:suppressAutoHyphens/>
      <w:autoSpaceDE w:val="0"/>
      <w:spacing w:after="0" w:line="360" w:lineRule="auto"/>
      <w:ind w:left="720"/>
      <w:jc w:val="center"/>
    </w:pPr>
    <w:rPr>
      <w:rFonts w:ascii="Times New Roman" w:hAnsi="Times New Roman"/>
      <w:b/>
      <w:bCs/>
      <w:sz w:val="28"/>
      <w:szCs w:val="28"/>
      <w:lang w:eastAsia="hi-IN" w:bidi="hi-IN"/>
    </w:rPr>
  </w:style>
  <w:style w:type="paragraph" w:customStyle="1" w:styleId="213">
    <w:name w:val="Основной текст с отступом 21"/>
    <w:basedOn w:val="a"/>
    <w:uiPriority w:val="99"/>
    <w:rsid w:val="00AC235A"/>
    <w:pPr>
      <w:widowControl w:val="0"/>
      <w:suppressAutoHyphens/>
      <w:autoSpaceDE w:val="0"/>
      <w:spacing w:after="0" w:line="240" w:lineRule="auto"/>
      <w:ind w:firstLine="283"/>
    </w:pPr>
    <w:rPr>
      <w:rFonts w:ascii="Times New Roman" w:hAnsi="Times New Roman"/>
      <w:sz w:val="28"/>
      <w:szCs w:val="28"/>
      <w:lang w:eastAsia="hi-IN" w:bidi="hi-IN"/>
    </w:rPr>
  </w:style>
  <w:style w:type="paragraph" w:styleId="af1">
    <w:name w:val="No Spacing"/>
    <w:link w:val="af2"/>
    <w:uiPriority w:val="99"/>
    <w:qFormat/>
    <w:rsid w:val="00AC235A"/>
    <w:rPr>
      <w:rFonts w:ascii="Times New Roman" w:hAnsi="Times New Roman"/>
      <w:sz w:val="24"/>
      <w:szCs w:val="24"/>
    </w:rPr>
  </w:style>
  <w:style w:type="paragraph" w:styleId="af3">
    <w:name w:val="Body Text Indent"/>
    <w:basedOn w:val="a"/>
    <w:link w:val="af4"/>
    <w:uiPriority w:val="99"/>
    <w:semiHidden/>
    <w:rsid w:val="000C6E15"/>
    <w:pPr>
      <w:spacing w:after="120"/>
      <w:ind w:left="283"/>
    </w:pPr>
  </w:style>
  <w:style w:type="character" w:customStyle="1" w:styleId="af4">
    <w:name w:val="Основной текст с отступом Знак"/>
    <w:basedOn w:val="a0"/>
    <w:link w:val="af3"/>
    <w:uiPriority w:val="99"/>
    <w:semiHidden/>
    <w:locked/>
    <w:rsid w:val="000C6E15"/>
    <w:rPr>
      <w:rFonts w:cs="Times New Roman"/>
    </w:rPr>
  </w:style>
  <w:style w:type="table" w:styleId="af5">
    <w:name w:val="Table Grid"/>
    <w:basedOn w:val="a1"/>
    <w:uiPriority w:val="59"/>
    <w:rsid w:val="00506B0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5">
    <w:name w:val="toc 2"/>
    <w:basedOn w:val="a"/>
    <w:next w:val="a"/>
    <w:autoRedefine/>
    <w:uiPriority w:val="99"/>
    <w:semiHidden/>
    <w:rsid w:val="00607E51"/>
    <w:pPr>
      <w:tabs>
        <w:tab w:val="left" w:pos="1068"/>
        <w:tab w:val="left" w:pos="1200"/>
        <w:tab w:val="left" w:pos="1985"/>
        <w:tab w:val="right" w:leader="dot" w:pos="9923"/>
      </w:tabs>
      <w:spacing w:after="0" w:line="240" w:lineRule="auto"/>
      <w:ind w:left="709" w:firstLine="327"/>
    </w:pPr>
    <w:rPr>
      <w:rFonts w:ascii="Cambria" w:hAnsi="Cambria"/>
      <w:b/>
    </w:rPr>
  </w:style>
  <w:style w:type="paragraph" w:customStyle="1" w:styleId="ConsPlusNormal">
    <w:name w:val="ConsPlusNormal"/>
    <w:rsid w:val="00713368"/>
    <w:pPr>
      <w:widowControl w:val="0"/>
      <w:autoSpaceDE w:val="0"/>
      <w:autoSpaceDN w:val="0"/>
      <w:adjustRightInd w:val="0"/>
    </w:pPr>
    <w:rPr>
      <w:rFonts w:ascii="Arial" w:hAnsi="Arial" w:cs="Arial"/>
      <w:sz w:val="20"/>
      <w:szCs w:val="20"/>
    </w:rPr>
  </w:style>
  <w:style w:type="character" w:customStyle="1" w:styleId="fontstyle21">
    <w:name w:val="fontstyle21"/>
    <w:basedOn w:val="a0"/>
    <w:uiPriority w:val="99"/>
    <w:rsid w:val="00F661D9"/>
    <w:rPr>
      <w:rFonts w:ascii="Times New Roman" w:hAnsi="Times New Roman" w:cs="Times New Roman"/>
      <w:color w:val="000000"/>
      <w:sz w:val="24"/>
      <w:szCs w:val="24"/>
    </w:rPr>
  </w:style>
  <w:style w:type="character" w:customStyle="1" w:styleId="fontstyle01">
    <w:name w:val="fontstyle01"/>
    <w:basedOn w:val="a0"/>
    <w:rsid w:val="0031168E"/>
    <w:rPr>
      <w:rFonts w:ascii="Times New Roman" w:hAnsi="Times New Roman" w:cs="Times New Roman"/>
      <w:color w:val="000000"/>
      <w:sz w:val="22"/>
      <w:szCs w:val="22"/>
    </w:rPr>
  </w:style>
  <w:style w:type="character" w:customStyle="1" w:styleId="af2">
    <w:name w:val="Без интервала Знак"/>
    <w:basedOn w:val="a0"/>
    <w:link w:val="af1"/>
    <w:uiPriority w:val="99"/>
    <w:locked/>
    <w:rsid w:val="00F028A5"/>
    <w:rPr>
      <w:rFonts w:ascii="Times New Roman" w:hAnsi="Times New Roman" w:cs="Times New Roman"/>
      <w:sz w:val="24"/>
      <w:szCs w:val="24"/>
      <w:lang w:val="ru-RU" w:eastAsia="ru-RU" w:bidi="ar-SA"/>
    </w:rPr>
  </w:style>
  <w:style w:type="paragraph" w:customStyle="1" w:styleId="s1">
    <w:name w:val="s_1"/>
    <w:basedOn w:val="a"/>
    <w:rsid w:val="004B39AA"/>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a0"/>
    <w:rsid w:val="004B39AA"/>
  </w:style>
  <w:style w:type="character" w:styleId="af6">
    <w:name w:val="Strong"/>
    <w:basedOn w:val="a0"/>
    <w:uiPriority w:val="22"/>
    <w:qFormat/>
    <w:locked/>
    <w:rsid w:val="002D0064"/>
    <w:rPr>
      <w:b/>
      <w:bCs/>
    </w:rPr>
  </w:style>
  <w:style w:type="table" w:customStyle="1" w:styleId="12">
    <w:name w:val="Сетка таблицы1"/>
    <w:basedOn w:val="a1"/>
    <w:next w:val="af5"/>
    <w:uiPriority w:val="59"/>
    <w:rsid w:val="009B62B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4340F"/>
    <w:rPr>
      <w:color w:val="605E5C"/>
      <w:shd w:val="clear" w:color="auto" w:fill="E1DFDD"/>
    </w:rPr>
  </w:style>
  <w:style w:type="character" w:customStyle="1" w:styleId="ac">
    <w:name w:val="Абзац списка Знак"/>
    <w:link w:val="ab"/>
    <w:uiPriority w:val="99"/>
    <w:locked/>
    <w:rsid w:val="002F1E3B"/>
    <w:rPr>
      <w:lang w:eastAsia="en-US"/>
    </w:rPr>
  </w:style>
  <w:style w:type="character" w:customStyle="1" w:styleId="NoSpacingChar">
    <w:name w:val="No Spacing Char"/>
    <w:basedOn w:val="a0"/>
    <w:link w:val="13"/>
    <w:locked/>
    <w:rsid w:val="002F1E3B"/>
  </w:style>
  <w:style w:type="paragraph" w:customStyle="1" w:styleId="13">
    <w:name w:val="Без интервала1"/>
    <w:link w:val="NoSpacingChar"/>
    <w:rsid w:val="002F1E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2E9"/>
    <w:pPr>
      <w:spacing w:after="200" w:line="276" w:lineRule="auto"/>
    </w:pPr>
  </w:style>
  <w:style w:type="paragraph" w:styleId="1">
    <w:name w:val="heading 1"/>
    <w:basedOn w:val="a"/>
    <w:next w:val="a"/>
    <w:link w:val="10"/>
    <w:uiPriority w:val="99"/>
    <w:qFormat/>
    <w:rsid w:val="00C630E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AD73C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AC235A"/>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C630E4"/>
    <w:pPr>
      <w:keepNext/>
      <w:widowControl w:val="0"/>
      <w:tabs>
        <w:tab w:val="num" w:pos="0"/>
      </w:tabs>
      <w:suppressAutoHyphens/>
      <w:autoSpaceDE w:val="0"/>
      <w:spacing w:after="0" w:line="240" w:lineRule="auto"/>
      <w:ind w:left="1008" w:hanging="1008"/>
      <w:jc w:val="center"/>
      <w:outlineLvl w:val="4"/>
    </w:pPr>
    <w:rPr>
      <w:rFonts w:ascii="Times New Roman" w:hAnsi="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30E4"/>
    <w:rPr>
      <w:rFonts w:ascii="Cambria" w:hAnsi="Cambria" w:cs="Times New Roman"/>
      <w:b/>
      <w:bCs/>
      <w:color w:val="365F91"/>
      <w:sz w:val="28"/>
      <w:szCs w:val="28"/>
    </w:rPr>
  </w:style>
  <w:style w:type="character" w:customStyle="1" w:styleId="20">
    <w:name w:val="Заголовок 2 Знак"/>
    <w:basedOn w:val="a0"/>
    <w:link w:val="2"/>
    <w:uiPriority w:val="99"/>
    <w:locked/>
    <w:rsid w:val="00AD73CE"/>
    <w:rPr>
      <w:rFonts w:ascii="Cambria" w:hAnsi="Cambria" w:cs="Times New Roman"/>
      <w:b/>
      <w:bCs/>
      <w:color w:val="4F81BD"/>
      <w:sz w:val="26"/>
      <w:szCs w:val="26"/>
    </w:rPr>
  </w:style>
  <w:style w:type="character" w:customStyle="1" w:styleId="30">
    <w:name w:val="Заголовок 3 Знак"/>
    <w:basedOn w:val="a0"/>
    <w:link w:val="3"/>
    <w:uiPriority w:val="99"/>
    <w:locked/>
    <w:rsid w:val="00AC235A"/>
    <w:rPr>
      <w:rFonts w:ascii="Cambria" w:hAnsi="Cambria" w:cs="Times New Roman"/>
      <w:b/>
      <w:bCs/>
      <w:color w:val="4F81BD"/>
    </w:rPr>
  </w:style>
  <w:style w:type="character" w:customStyle="1" w:styleId="50">
    <w:name w:val="Заголовок 5 Знак"/>
    <w:basedOn w:val="a0"/>
    <w:link w:val="5"/>
    <w:uiPriority w:val="99"/>
    <w:locked/>
    <w:rsid w:val="00C630E4"/>
    <w:rPr>
      <w:rFonts w:ascii="Times New Roman" w:hAnsi="Times New Roman" w:cs="Times New Roman"/>
      <w:b/>
      <w:bCs/>
      <w:sz w:val="32"/>
      <w:szCs w:val="32"/>
      <w:lang w:eastAsia="hi-IN" w:bidi="hi-IN"/>
    </w:rPr>
  </w:style>
  <w:style w:type="character" w:customStyle="1" w:styleId="BodyTextIndent2Char">
    <w:name w:val="Body Text Indent 2 Char"/>
    <w:uiPriority w:val="99"/>
    <w:semiHidden/>
    <w:locked/>
    <w:rsid w:val="00C630E4"/>
    <w:rPr>
      <w:rFonts w:cs="Times New Roman"/>
      <w:sz w:val="20"/>
      <w:szCs w:val="20"/>
    </w:rPr>
  </w:style>
  <w:style w:type="paragraph" w:customStyle="1" w:styleId="WW-Title">
    <w:name w:val="WW-Title"/>
    <w:basedOn w:val="a"/>
    <w:next w:val="a3"/>
    <w:uiPriority w:val="99"/>
    <w:rsid w:val="00C630E4"/>
    <w:pPr>
      <w:widowControl w:val="0"/>
      <w:suppressAutoHyphens/>
      <w:autoSpaceDE w:val="0"/>
      <w:spacing w:after="0" w:line="240" w:lineRule="auto"/>
      <w:jc w:val="center"/>
    </w:pPr>
    <w:rPr>
      <w:rFonts w:ascii="Times New Roman" w:hAnsi="Times New Roman"/>
      <w:b/>
      <w:bCs/>
      <w:sz w:val="20"/>
      <w:szCs w:val="20"/>
      <w:u w:val="single"/>
      <w:lang w:val="en-US" w:eastAsia="hi-IN" w:bidi="hi-IN"/>
    </w:rPr>
  </w:style>
  <w:style w:type="paragraph" w:styleId="21">
    <w:name w:val="Body Text Indent 2"/>
    <w:basedOn w:val="a"/>
    <w:link w:val="22"/>
    <w:uiPriority w:val="99"/>
    <w:semiHidden/>
    <w:rsid w:val="00C630E4"/>
    <w:pPr>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locked/>
    <w:rsid w:val="00BC0D52"/>
    <w:rPr>
      <w:rFonts w:cs="Times New Roman"/>
    </w:rPr>
  </w:style>
  <w:style w:type="character" w:customStyle="1" w:styleId="210">
    <w:name w:val="Основной текст с отступом 2 Знак1"/>
    <w:basedOn w:val="a0"/>
    <w:uiPriority w:val="99"/>
    <w:semiHidden/>
    <w:rsid w:val="00C630E4"/>
    <w:rPr>
      <w:rFonts w:cs="Times New Roman"/>
    </w:rPr>
  </w:style>
  <w:style w:type="paragraph" w:styleId="a3">
    <w:name w:val="Subtitle"/>
    <w:basedOn w:val="a"/>
    <w:next w:val="a"/>
    <w:link w:val="a4"/>
    <w:uiPriority w:val="99"/>
    <w:qFormat/>
    <w:rsid w:val="00C630E4"/>
    <w:pPr>
      <w:numPr>
        <w:ilvl w:val="1"/>
      </w:numPr>
    </w:pPr>
    <w:rPr>
      <w:rFonts w:ascii="Cambria" w:hAnsi="Cambria"/>
      <w:i/>
      <w:iCs/>
      <w:color w:val="4F81BD"/>
      <w:spacing w:val="15"/>
      <w:sz w:val="24"/>
      <w:szCs w:val="24"/>
    </w:rPr>
  </w:style>
  <w:style w:type="character" w:customStyle="1" w:styleId="a4">
    <w:name w:val="Подзаголовок Знак"/>
    <w:basedOn w:val="a0"/>
    <w:link w:val="a3"/>
    <w:uiPriority w:val="99"/>
    <w:locked/>
    <w:rsid w:val="00C630E4"/>
    <w:rPr>
      <w:rFonts w:ascii="Cambria" w:hAnsi="Cambria" w:cs="Times New Roman"/>
      <w:i/>
      <w:iCs/>
      <w:color w:val="4F81BD"/>
      <w:spacing w:val="15"/>
      <w:sz w:val="24"/>
      <w:szCs w:val="24"/>
    </w:rPr>
  </w:style>
  <w:style w:type="paragraph" w:styleId="a5">
    <w:name w:val="Body Text"/>
    <w:basedOn w:val="a"/>
    <w:link w:val="a6"/>
    <w:uiPriority w:val="99"/>
    <w:semiHidden/>
    <w:rsid w:val="00C630E4"/>
    <w:pPr>
      <w:spacing w:after="120"/>
    </w:pPr>
  </w:style>
  <w:style w:type="character" w:customStyle="1" w:styleId="a6">
    <w:name w:val="Основной текст Знак"/>
    <w:basedOn w:val="a0"/>
    <w:link w:val="a5"/>
    <w:uiPriority w:val="99"/>
    <w:semiHidden/>
    <w:locked/>
    <w:rsid w:val="00C630E4"/>
    <w:rPr>
      <w:rFonts w:cs="Times New Roman"/>
    </w:rPr>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hAnsi="Times New Roman"/>
      <w:color w:val="000000"/>
      <w:sz w:val="24"/>
      <w:szCs w:val="24"/>
    </w:rPr>
  </w:style>
  <w:style w:type="character" w:customStyle="1" w:styleId="a7">
    <w:name w:val="Основной текст + Полужирный"/>
    <w:aliases w:val="Курсив"/>
    <w:basedOn w:val="a0"/>
    <w:uiPriority w:val="99"/>
    <w:rsid w:val="00F64742"/>
    <w:rPr>
      <w:rFonts w:ascii="Times New Roman" w:hAnsi="Times New Roman" w:cs="Times New Roman"/>
      <w:b/>
      <w:bCs/>
      <w:i/>
      <w:iCs/>
      <w:spacing w:val="-2"/>
      <w:sz w:val="20"/>
      <w:szCs w:val="20"/>
      <w:shd w:val="clear" w:color="auto" w:fill="FFFFFF"/>
    </w:rPr>
  </w:style>
  <w:style w:type="character" w:customStyle="1" w:styleId="6">
    <w:name w:val="Основной текст (6)_"/>
    <w:basedOn w:val="a0"/>
    <w:link w:val="60"/>
    <w:uiPriority w:val="99"/>
    <w:locked/>
    <w:rsid w:val="00817CC3"/>
    <w:rPr>
      <w:rFonts w:ascii="Times New Roman" w:hAnsi="Times New Roman" w:cs="Times New Roman"/>
      <w:spacing w:val="-2"/>
      <w:sz w:val="20"/>
      <w:szCs w:val="20"/>
      <w:shd w:val="clear" w:color="auto" w:fill="FFFFFF"/>
    </w:rPr>
  </w:style>
  <w:style w:type="paragraph" w:customStyle="1" w:styleId="60">
    <w:name w:val="Основной текст (6)"/>
    <w:basedOn w:val="a"/>
    <w:link w:val="6"/>
    <w:uiPriority w:val="99"/>
    <w:rsid w:val="00817CC3"/>
    <w:pPr>
      <w:shd w:val="clear" w:color="auto" w:fill="FFFFFF"/>
      <w:spacing w:after="0" w:line="384" w:lineRule="exact"/>
      <w:jc w:val="both"/>
    </w:pPr>
    <w:rPr>
      <w:rFonts w:ascii="Times New Roman" w:hAnsi="Times New Roman"/>
      <w:spacing w:val="-2"/>
      <w:sz w:val="20"/>
      <w:szCs w:val="20"/>
    </w:rPr>
  </w:style>
  <w:style w:type="character" w:customStyle="1" w:styleId="220">
    <w:name w:val="Заголовок №2 (2)_"/>
    <w:basedOn w:val="a0"/>
    <w:link w:val="221"/>
    <w:uiPriority w:val="99"/>
    <w:locked/>
    <w:rsid w:val="00817CC3"/>
    <w:rPr>
      <w:rFonts w:ascii="Times New Roman" w:hAnsi="Times New Roman" w:cs="Times New Roman"/>
      <w:spacing w:val="-2"/>
      <w:sz w:val="20"/>
      <w:szCs w:val="20"/>
      <w:shd w:val="clear" w:color="auto" w:fill="FFFFFF"/>
    </w:rPr>
  </w:style>
  <w:style w:type="paragraph" w:customStyle="1" w:styleId="221">
    <w:name w:val="Заголовок №2 (2)"/>
    <w:basedOn w:val="a"/>
    <w:link w:val="220"/>
    <w:uiPriority w:val="99"/>
    <w:rsid w:val="00817CC3"/>
    <w:pPr>
      <w:shd w:val="clear" w:color="auto" w:fill="FFFFFF"/>
      <w:spacing w:after="60" w:line="389" w:lineRule="exact"/>
      <w:outlineLvl w:val="1"/>
    </w:pPr>
    <w:rPr>
      <w:rFonts w:ascii="Times New Roman" w:hAnsi="Times New Roman"/>
      <w:spacing w:val="-2"/>
      <w:sz w:val="20"/>
      <w:szCs w:val="20"/>
    </w:rPr>
  </w:style>
  <w:style w:type="character" w:customStyle="1" w:styleId="23">
    <w:name w:val="Заголовок №2_"/>
    <w:basedOn w:val="a0"/>
    <w:link w:val="24"/>
    <w:uiPriority w:val="99"/>
    <w:locked/>
    <w:rsid w:val="00817CC3"/>
    <w:rPr>
      <w:rFonts w:ascii="Times New Roman" w:hAnsi="Times New Roman" w:cs="Times New Roman"/>
      <w:spacing w:val="2"/>
      <w:sz w:val="20"/>
      <w:szCs w:val="20"/>
      <w:shd w:val="clear" w:color="auto" w:fill="FFFFFF"/>
    </w:rPr>
  </w:style>
  <w:style w:type="paragraph" w:customStyle="1" w:styleId="24">
    <w:name w:val="Заголовок №2"/>
    <w:basedOn w:val="a"/>
    <w:link w:val="23"/>
    <w:uiPriority w:val="99"/>
    <w:rsid w:val="00817CC3"/>
    <w:pPr>
      <w:shd w:val="clear" w:color="auto" w:fill="FFFFFF"/>
      <w:spacing w:after="300" w:line="240" w:lineRule="atLeast"/>
      <w:outlineLvl w:val="1"/>
    </w:pPr>
    <w:rPr>
      <w:rFonts w:ascii="Times New Roman" w:hAnsi="Times New Roman"/>
      <w:spacing w:val="2"/>
      <w:sz w:val="20"/>
      <w:szCs w:val="20"/>
    </w:rPr>
  </w:style>
  <w:style w:type="character" w:customStyle="1" w:styleId="61">
    <w:name w:val="Основной текст (6) + Не полужирный"/>
    <w:aliases w:val="Не курсив"/>
    <w:basedOn w:val="6"/>
    <w:uiPriority w:val="99"/>
    <w:rsid w:val="00220FD4"/>
    <w:rPr>
      <w:rFonts w:ascii="Times New Roman" w:hAnsi="Times New Roman" w:cs="Times New Roman"/>
      <w:b/>
      <w:bCs/>
      <w:i/>
      <w:iCs/>
      <w:spacing w:val="2"/>
      <w:sz w:val="20"/>
      <w:szCs w:val="20"/>
      <w:shd w:val="clear" w:color="auto" w:fill="FFFFFF"/>
    </w:rPr>
  </w:style>
  <w:style w:type="character" w:customStyle="1" w:styleId="a8">
    <w:name w:val="Основной текст + Курсив"/>
    <w:basedOn w:val="a0"/>
    <w:uiPriority w:val="99"/>
    <w:rsid w:val="00CA6892"/>
    <w:rPr>
      <w:rFonts w:ascii="Times New Roman" w:hAnsi="Times New Roman" w:cs="Times New Roman"/>
      <w:i/>
      <w:iCs/>
      <w:spacing w:val="0"/>
      <w:sz w:val="20"/>
      <w:szCs w:val="20"/>
      <w:shd w:val="clear" w:color="auto" w:fill="FFFFFF"/>
    </w:rPr>
  </w:style>
  <w:style w:type="character" w:customStyle="1" w:styleId="11">
    <w:name w:val="Основной текст + Полужирный1"/>
    <w:basedOn w:val="a0"/>
    <w:uiPriority w:val="99"/>
    <w:rsid w:val="00CA6892"/>
    <w:rPr>
      <w:rFonts w:ascii="Times New Roman" w:hAnsi="Times New Roman" w:cs="Times New Roman"/>
      <w:b/>
      <w:bCs/>
      <w:spacing w:val="2"/>
      <w:sz w:val="20"/>
      <w:szCs w:val="20"/>
      <w:shd w:val="clear" w:color="auto" w:fill="FFFFFF"/>
    </w:rPr>
  </w:style>
  <w:style w:type="character" w:customStyle="1" w:styleId="4">
    <w:name w:val="Основной текст (4)"/>
    <w:basedOn w:val="a0"/>
    <w:uiPriority w:val="99"/>
    <w:rsid w:val="00CA6892"/>
    <w:rPr>
      <w:rFonts w:ascii="Times New Roman" w:hAnsi="Times New Roman" w:cs="Times New Roman"/>
      <w:sz w:val="20"/>
      <w:szCs w:val="20"/>
      <w:u w:val="single"/>
    </w:rPr>
  </w:style>
  <w:style w:type="character" w:customStyle="1" w:styleId="40">
    <w:name w:val="Основной текст (4) + Не курсив"/>
    <w:basedOn w:val="a0"/>
    <w:uiPriority w:val="99"/>
    <w:rsid w:val="00CA6892"/>
    <w:rPr>
      <w:rFonts w:ascii="Times New Roman" w:hAnsi="Times New Roman" w:cs="Times New Roman"/>
      <w:i/>
      <w:iCs/>
      <w:spacing w:val="2"/>
      <w:sz w:val="20"/>
      <w:szCs w:val="20"/>
    </w:rPr>
  </w:style>
  <w:style w:type="character" w:styleId="a9">
    <w:name w:val="Emphasis"/>
    <w:basedOn w:val="a0"/>
    <w:uiPriority w:val="99"/>
    <w:qFormat/>
    <w:rsid w:val="00AD73CE"/>
    <w:rPr>
      <w:rFonts w:cs="Times New Roman"/>
      <w:i/>
    </w:rPr>
  </w:style>
  <w:style w:type="character" w:customStyle="1" w:styleId="st">
    <w:name w:val="st"/>
    <w:uiPriority w:val="99"/>
    <w:rsid w:val="00AD73CE"/>
  </w:style>
  <w:style w:type="paragraph" w:customStyle="1" w:styleId="Default">
    <w:name w:val="Default"/>
    <w:uiPriority w:val="99"/>
    <w:rsid w:val="00897DD5"/>
    <w:pPr>
      <w:autoSpaceDE w:val="0"/>
      <w:autoSpaceDN w:val="0"/>
      <w:adjustRightInd w:val="0"/>
    </w:pPr>
    <w:rPr>
      <w:rFonts w:ascii="Times New Roman" w:hAnsi="Times New Roman"/>
      <w:color w:val="000000"/>
      <w:sz w:val="24"/>
      <w:szCs w:val="24"/>
      <w:lang w:eastAsia="en-US"/>
    </w:rPr>
  </w:style>
  <w:style w:type="paragraph" w:customStyle="1" w:styleId="aa">
    <w:name w:val="Îáû÷íûé"/>
    <w:uiPriority w:val="99"/>
    <w:rsid w:val="00897DD5"/>
    <w:pPr>
      <w:widowControl w:val="0"/>
      <w:autoSpaceDE w:val="0"/>
      <w:autoSpaceDN w:val="0"/>
      <w:adjustRightInd w:val="0"/>
    </w:pPr>
    <w:rPr>
      <w:rFonts w:ascii="Times New Roman" w:hAnsi="Times New Roman"/>
      <w:sz w:val="20"/>
      <w:szCs w:val="20"/>
      <w:lang w:val="en-US" w:eastAsia="en-US"/>
    </w:rPr>
  </w:style>
  <w:style w:type="paragraph" w:styleId="ab">
    <w:name w:val="List Paragraph"/>
    <w:basedOn w:val="a"/>
    <w:link w:val="ac"/>
    <w:uiPriority w:val="99"/>
    <w:qFormat/>
    <w:rsid w:val="00897DD5"/>
    <w:pPr>
      <w:ind w:left="720"/>
      <w:contextualSpacing/>
    </w:pPr>
    <w:rPr>
      <w:lang w:eastAsia="en-US"/>
    </w:rPr>
  </w:style>
  <w:style w:type="character" w:customStyle="1" w:styleId="apple-style-span">
    <w:name w:val="apple-style-span"/>
    <w:uiPriority w:val="99"/>
    <w:rsid w:val="00897DD5"/>
  </w:style>
  <w:style w:type="paragraph" w:styleId="ad">
    <w:name w:val="Normal (Web)"/>
    <w:basedOn w:val="a"/>
    <w:uiPriority w:val="99"/>
    <w:rsid w:val="0083414A"/>
    <w:pPr>
      <w:spacing w:before="100" w:beforeAutospacing="1" w:after="100" w:afterAutospacing="1" w:line="240" w:lineRule="auto"/>
    </w:pPr>
    <w:rPr>
      <w:rFonts w:ascii="Times New Roman" w:hAnsi="Times New Roman"/>
      <w:sz w:val="24"/>
      <w:szCs w:val="24"/>
    </w:rPr>
  </w:style>
  <w:style w:type="character" w:styleId="ae">
    <w:name w:val="Hyperlink"/>
    <w:basedOn w:val="a0"/>
    <w:uiPriority w:val="99"/>
    <w:rsid w:val="0083414A"/>
    <w:rPr>
      <w:rFonts w:cs="Times New Roman"/>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semiHidden/>
    <w:rsid w:val="008341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83414A"/>
    <w:rPr>
      <w:rFonts w:ascii="Tahoma" w:hAnsi="Tahoma" w:cs="Tahoma"/>
      <w:sz w:val="16"/>
      <w:szCs w:val="16"/>
    </w:rPr>
  </w:style>
  <w:style w:type="paragraph" w:customStyle="1" w:styleId="310">
    <w:name w:val="Заголовок 31"/>
    <w:basedOn w:val="a"/>
    <w:next w:val="a"/>
    <w:uiPriority w:val="99"/>
    <w:rsid w:val="00AC235A"/>
    <w:pPr>
      <w:keepNext/>
      <w:widowControl w:val="0"/>
      <w:suppressAutoHyphens/>
      <w:autoSpaceDE w:val="0"/>
      <w:spacing w:after="0" w:line="360" w:lineRule="auto"/>
      <w:jc w:val="center"/>
    </w:pPr>
    <w:rPr>
      <w:rFonts w:ascii="Times New Roman" w:hAnsi="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hAnsi="Times New Roman"/>
      <w:sz w:val="20"/>
      <w:szCs w:val="20"/>
      <w:lang w:eastAsia="hi-IN" w:bidi="hi-IN"/>
    </w:rPr>
  </w:style>
  <w:style w:type="paragraph" w:customStyle="1" w:styleId="212">
    <w:name w:val="Заголовок 21"/>
    <w:basedOn w:val="a"/>
    <w:next w:val="a"/>
    <w:uiPriority w:val="99"/>
    <w:rsid w:val="00AC235A"/>
    <w:pPr>
      <w:keepNext/>
      <w:widowControl w:val="0"/>
      <w:suppressAutoHyphens/>
      <w:autoSpaceDE w:val="0"/>
      <w:spacing w:after="0" w:line="360" w:lineRule="auto"/>
      <w:ind w:left="720"/>
      <w:jc w:val="center"/>
    </w:pPr>
    <w:rPr>
      <w:rFonts w:ascii="Times New Roman" w:hAnsi="Times New Roman"/>
      <w:b/>
      <w:bCs/>
      <w:sz w:val="28"/>
      <w:szCs w:val="28"/>
      <w:lang w:eastAsia="hi-IN" w:bidi="hi-IN"/>
    </w:rPr>
  </w:style>
  <w:style w:type="paragraph" w:customStyle="1" w:styleId="213">
    <w:name w:val="Основной текст с отступом 21"/>
    <w:basedOn w:val="a"/>
    <w:uiPriority w:val="99"/>
    <w:rsid w:val="00AC235A"/>
    <w:pPr>
      <w:widowControl w:val="0"/>
      <w:suppressAutoHyphens/>
      <w:autoSpaceDE w:val="0"/>
      <w:spacing w:after="0" w:line="240" w:lineRule="auto"/>
      <w:ind w:firstLine="283"/>
    </w:pPr>
    <w:rPr>
      <w:rFonts w:ascii="Times New Roman" w:hAnsi="Times New Roman"/>
      <w:sz w:val="28"/>
      <w:szCs w:val="28"/>
      <w:lang w:eastAsia="hi-IN" w:bidi="hi-IN"/>
    </w:rPr>
  </w:style>
  <w:style w:type="paragraph" w:styleId="af1">
    <w:name w:val="No Spacing"/>
    <w:link w:val="af2"/>
    <w:uiPriority w:val="99"/>
    <w:qFormat/>
    <w:rsid w:val="00AC235A"/>
    <w:rPr>
      <w:rFonts w:ascii="Times New Roman" w:hAnsi="Times New Roman"/>
      <w:sz w:val="24"/>
      <w:szCs w:val="24"/>
    </w:rPr>
  </w:style>
  <w:style w:type="paragraph" w:styleId="af3">
    <w:name w:val="Body Text Indent"/>
    <w:basedOn w:val="a"/>
    <w:link w:val="af4"/>
    <w:uiPriority w:val="99"/>
    <w:semiHidden/>
    <w:rsid w:val="000C6E15"/>
    <w:pPr>
      <w:spacing w:after="120"/>
      <w:ind w:left="283"/>
    </w:pPr>
  </w:style>
  <w:style w:type="character" w:customStyle="1" w:styleId="af4">
    <w:name w:val="Основной текст с отступом Знак"/>
    <w:basedOn w:val="a0"/>
    <w:link w:val="af3"/>
    <w:uiPriority w:val="99"/>
    <w:semiHidden/>
    <w:locked/>
    <w:rsid w:val="000C6E15"/>
    <w:rPr>
      <w:rFonts w:cs="Times New Roman"/>
    </w:rPr>
  </w:style>
  <w:style w:type="table" w:styleId="af5">
    <w:name w:val="Table Grid"/>
    <w:basedOn w:val="a1"/>
    <w:uiPriority w:val="59"/>
    <w:rsid w:val="00506B0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5">
    <w:name w:val="toc 2"/>
    <w:basedOn w:val="a"/>
    <w:next w:val="a"/>
    <w:autoRedefine/>
    <w:uiPriority w:val="99"/>
    <w:semiHidden/>
    <w:rsid w:val="00607E51"/>
    <w:pPr>
      <w:tabs>
        <w:tab w:val="left" w:pos="1068"/>
        <w:tab w:val="left" w:pos="1200"/>
        <w:tab w:val="left" w:pos="1985"/>
        <w:tab w:val="right" w:leader="dot" w:pos="9923"/>
      </w:tabs>
      <w:spacing w:after="0" w:line="240" w:lineRule="auto"/>
      <w:ind w:left="709" w:firstLine="327"/>
    </w:pPr>
    <w:rPr>
      <w:rFonts w:ascii="Cambria" w:hAnsi="Cambria"/>
      <w:b/>
    </w:rPr>
  </w:style>
  <w:style w:type="paragraph" w:customStyle="1" w:styleId="ConsPlusNormal">
    <w:name w:val="ConsPlusNormal"/>
    <w:rsid w:val="00713368"/>
    <w:pPr>
      <w:widowControl w:val="0"/>
      <w:autoSpaceDE w:val="0"/>
      <w:autoSpaceDN w:val="0"/>
      <w:adjustRightInd w:val="0"/>
    </w:pPr>
    <w:rPr>
      <w:rFonts w:ascii="Arial" w:hAnsi="Arial" w:cs="Arial"/>
      <w:sz w:val="20"/>
      <w:szCs w:val="20"/>
    </w:rPr>
  </w:style>
  <w:style w:type="character" w:customStyle="1" w:styleId="fontstyle21">
    <w:name w:val="fontstyle21"/>
    <w:basedOn w:val="a0"/>
    <w:uiPriority w:val="99"/>
    <w:rsid w:val="00F661D9"/>
    <w:rPr>
      <w:rFonts w:ascii="Times New Roman" w:hAnsi="Times New Roman" w:cs="Times New Roman"/>
      <w:color w:val="000000"/>
      <w:sz w:val="24"/>
      <w:szCs w:val="24"/>
    </w:rPr>
  </w:style>
  <w:style w:type="character" w:customStyle="1" w:styleId="fontstyle01">
    <w:name w:val="fontstyle01"/>
    <w:basedOn w:val="a0"/>
    <w:rsid w:val="0031168E"/>
    <w:rPr>
      <w:rFonts w:ascii="Times New Roman" w:hAnsi="Times New Roman" w:cs="Times New Roman"/>
      <w:color w:val="000000"/>
      <w:sz w:val="22"/>
      <w:szCs w:val="22"/>
    </w:rPr>
  </w:style>
  <w:style w:type="character" w:customStyle="1" w:styleId="af2">
    <w:name w:val="Без интервала Знак"/>
    <w:basedOn w:val="a0"/>
    <w:link w:val="af1"/>
    <w:uiPriority w:val="99"/>
    <w:locked/>
    <w:rsid w:val="00F028A5"/>
    <w:rPr>
      <w:rFonts w:ascii="Times New Roman" w:hAnsi="Times New Roman" w:cs="Times New Roman"/>
      <w:sz w:val="24"/>
      <w:szCs w:val="24"/>
      <w:lang w:val="ru-RU" w:eastAsia="ru-RU" w:bidi="ar-SA"/>
    </w:rPr>
  </w:style>
  <w:style w:type="paragraph" w:customStyle="1" w:styleId="s1">
    <w:name w:val="s_1"/>
    <w:basedOn w:val="a"/>
    <w:rsid w:val="004B39AA"/>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a0"/>
    <w:rsid w:val="004B39AA"/>
  </w:style>
  <w:style w:type="character" w:styleId="af6">
    <w:name w:val="Strong"/>
    <w:basedOn w:val="a0"/>
    <w:uiPriority w:val="22"/>
    <w:qFormat/>
    <w:locked/>
    <w:rsid w:val="002D0064"/>
    <w:rPr>
      <w:b/>
      <w:bCs/>
    </w:rPr>
  </w:style>
  <w:style w:type="table" w:customStyle="1" w:styleId="12">
    <w:name w:val="Сетка таблицы1"/>
    <w:basedOn w:val="a1"/>
    <w:next w:val="af5"/>
    <w:uiPriority w:val="59"/>
    <w:rsid w:val="009B62B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4340F"/>
    <w:rPr>
      <w:color w:val="605E5C"/>
      <w:shd w:val="clear" w:color="auto" w:fill="E1DFDD"/>
    </w:rPr>
  </w:style>
  <w:style w:type="character" w:customStyle="1" w:styleId="ac">
    <w:name w:val="Абзац списка Знак"/>
    <w:link w:val="ab"/>
    <w:locked/>
    <w:rsid w:val="002F1E3B"/>
    <w:rPr>
      <w:lang w:eastAsia="en-US"/>
    </w:rPr>
  </w:style>
  <w:style w:type="character" w:customStyle="1" w:styleId="NoSpacingChar">
    <w:name w:val="No Spacing Char"/>
    <w:basedOn w:val="a0"/>
    <w:link w:val="13"/>
    <w:locked/>
    <w:rsid w:val="002F1E3B"/>
  </w:style>
  <w:style w:type="paragraph" w:customStyle="1" w:styleId="13">
    <w:name w:val="Без интервала1"/>
    <w:link w:val="NoSpacingChar"/>
    <w:rsid w:val="002F1E3B"/>
  </w:style>
</w:styles>
</file>

<file path=word/webSettings.xml><?xml version="1.0" encoding="utf-8"?>
<w:webSettings xmlns:r="http://schemas.openxmlformats.org/officeDocument/2006/relationships" xmlns:w="http://schemas.openxmlformats.org/wordprocessingml/2006/main">
  <w:divs>
    <w:div w:id="32122641">
      <w:bodyDiv w:val="1"/>
      <w:marLeft w:val="0"/>
      <w:marRight w:val="0"/>
      <w:marTop w:val="0"/>
      <w:marBottom w:val="0"/>
      <w:divBdr>
        <w:top w:val="none" w:sz="0" w:space="0" w:color="auto"/>
        <w:left w:val="none" w:sz="0" w:space="0" w:color="auto"/>
        <w:bottom w:val="none" w:sz="0" w:space="0" w:color="auto"/>
        <w:right w:val="none" w:sz="0" w:space="0" w:color="auto"/>
      </w:divBdr>
    </w:div>
    <w:div w:id="43262777">
      <w:bodyDiv w:val="1"/>
      <w:marLeft w:val="0"/>
      <w:marRight w:val="0"/>
      <w:marTop w:val="0"/>
      <w:marBottom w:val="0"/>
      <w:divBdr>
        <w:top w:val="none" w:sz="0" w:space="0" w:color="auto"/>
        <w:left w:val="none" w:sz="0" w:space="0" w:color="auto"/>
        <w:bottom w:val="none" w:sz="0" w:space="0" w:color="auto"/>
        <w:right w:val="none" w:sz="0" w:space="0" w:color="auto"/>
      </w:divBdr>
    </w:div>
    <w:div w:id="103351193">
      <w:bodyDiv w:val="1"/>
      <w:marLeft w:val="0"/>
      <w:marRight w:val="0"/>
      <w:marTop w:val="0"/>
      <w:marBottom w:val="0"/>
      <w:divBdr>
        <w:top w:val="none" w:sz="0" w:space="0" w:color="auto"/>
        <w:left w:val="none" w:sz="0" w:space="0" w:color="auto"/>
        <w:bottom w:val="none" w:sz="0" w:space="0" w:color="auto"/>
        <w:right w:val="none" w:sz="0" w:space="0" w:color="auto"/>
      </w:divBdr>
    </w:div>
    <w:div w:id="126096787">
      <w:bodyDiv w:val="1"/>
      <w:marLeft w:val="0"/>
      <w:marRight w:val="0"/>
      <w:marTop w:val="0"/>
      <w:marBottom w:val="0"/>
      <w:divBdr>
        <w:top w:val="none" w:sz="0" w:space="0" w:color="auto"/>
        <w:left w:val="none" w:sz="0" w:space="0" w:color="auto"/>
        <w:bottom w:val="none" w:sz="0" w:space="0" w:color="auto"/>
        <w:right w:val="none" w:sz="0" w:space="0" w:color="auto"/>
      </w:divBdr>
    </w:div>
    <w:div w:id="214703295">
      <w:bodyDiv w:val="1"/>
      <w:marLeft w:val="0"/>
      <w:marRight w:val="0"/>
      <w:marTop w:val="0"/>
      <w:marBottom w:val="0"/>
      <w:divBdr>
        <w:top w:val="none" w:sz="0" w:space="0" w:color="auto"/>
        <w:left w:val="none" w:sz="0" w:space="0" w:color="auto"/>
        <w:bottom w:val="none" w:sz="0" w:space="0" w:color="auto"/>
        <w:right w:val="none" w:sz="0" w:space="0" w:color="auto"/>
      </w:divBdr>
    </w:div>
    <w:div w:id="249584326">
      <w:bodyDiv w:val="1"/>
      <w:marLeft w:val="0"/>
      <w:marRight w:val="0"/>
      <w:marTop w:val="0"/>
      <w:marBottom w:val="0"/>
      <w:divBdr>
        <w:top w:val="none" w:sz="0" w:space="0" w:color="auto"/>
        <w:left w:val="none" w:sz="0" w:space="0" w:color="auto"/>
        <w:bottom w:val="none" w:sz="0" w:space="0" w:color="auto"/>
        <w:right w:val="none" w:sz="0" w:space="0" w:color="auto"/>
      </w:divBdr>
    </w:div>
    <w:div w:id="427652812">
      <w:bodyDiv w:val="1"/>
      <w:marLeft w:val="0"/>
      <w:marRight w:val="0"/>
      <w:marTop w:val="0"/>
      <w:marBottom w:val="0"/>
      <w:divBdr>
        <w:top w:val="none" w:sz="0" w:space="0" w:color="auto"/>
        <w:left w:val="none" w:sz="0" w:space="0" w:color="auto"/>
        <w:bottom w:val="none" w:sz="0" w:space="0" w:color="auto"/>
        <w:right w:val="none" w:sz="0" w:space="0" w:color="auto"/>
      </w:divBdr>
    </w:div>
    <w:div w:id="451168673">
      <w:bodyDiv w:val="1"/>
      <w:marLeft w:val="0"/>
      <w:marRight w:val="0"/>
      <w:marTop w:val="0"/>
      <w:marBottom w:val="0"/>
      <w:divBdr>
        <w:top w:val="none" w:sz="0" w:space="0" w:color="auto"/>
        <w:left w:val="none" w:sz="0" w:space="0" w:color="auto"/>
        <w:bottom w:val="none" w:sz="0" w:space="0" w:color="auto"/>
        <w:right w:val="none" w:sz="0" w:space="0" w:color="auto"/>
      </w:divBdr>
    </w:div>
    <w:div w:id="461004728">
      <w:bodyDiv w:val="1"/>
      <w:marLeft w:val="0"/>
      <w:marRight w:val="0"/>
      <w:marTop w:val="0"/>
      <w:marBottom w:val="0"/>
      <w:divBdr>
        <w:top w:val="none" w:sz="0" w:space="0" w:color="auto"/>
        <w:left w:val="none" w:sz="0" w:space="0" w:color="auto"/>
        <w:bottom w:val="none" w:sz="0" w:space="0" w:color="auto"/>
        <w:right w:val="none" w:sz="0" w:space="0" w:color="auto"/>
      </w:divBdr>
    </w:div>
    <w:div w:id="494494499">
      <w:bodyDiv w:val="1"/>
      <w:marLeft w:val="0"/>
      <w:marRight w:val="0"/>
      <w:marTop w:val="0"/>
      <w:marBottom w:val="0"/>
      <w:divBdr>
        <w:top w:val="none" w:sz="0" w:space="0" w:color="auto"/>
        <w:left w:val="none" w:sz="0" w:space="0" w:color="auto"/>
        <w:bottom w:val="none" w:sz="0" w:space="0" w:color="auto"/>
        <w:right w:val="none" w:sz="0" w:space="0" w:color="auto"/>
      </w:divBdr>
    </w:div>
    <w:div w:id="512185476">
      <w:bodyDiv w:val="1"/>
      <w:marLeft w:val="0"/>
      <w:marRight w:val="0"/>
      <w:marTop w:val="0"/>
      <w:marBottom w:val="0"/>
      <w:divBdr>
        <w:top w:val="none" w:sz="0" w:space="0" w:color="auto"/>
        <w:left w:val="none" w:sz="0" w:space="0" w:color="auto"/>
        <w:bottom w:val="none" w:sz="0" w:space="0" w:color="auto"/>
        <w:right w:val="none" w:sz="0" w:space="0" w:color="auto"/>
      </w:divBdr>
    </w:div>
    <w:div w:id="565380817">
      <w:bodyDiv w:val="1"/>
      <w:marLeft w:val="0"/>
      <w:marRight w:val="0"/>
      <w:marTop w:val="0"/>
      <w:marBottom w:val="0"/>
      <w:divBdr>
        <w:top w:val="none" w:sz="0" w:space="0" w:color="auto"/>
        <w:left w:val="none" w:sz="0" w:space="0" w:color="auto"/>
        <w:bottom w:val="none" w:sz="0" w:space="0" w:color="auto"/>
        <w:right w:val="none" w:sz="0" w:space="0" w:color="auto"/>
      </w:divBdr>
    </w:div>
    <w:div w:id="648944632">
      <w:bodyDiv w:val="1"/>
      <w:marLeft w:val="0"/>
      <w:marRight w:val="0"/>
      <w:marTop w:val="0"/>
      <w:marBottom w:val="0"/>
      <w:divBdr>
        <w:top w:val="none" w:sz="0" w:space="0" w:color="auto"/>
        <w:left w:val="none" w:sz="0" w:space="0" w:color="auto"/>
        <w:bottom w:val="none" w:sz="0" w:space="0" w:color="auto"/>
        <w:right w:val="none" w:sz="0" w:space="0" w:color="auto"/>
      </w:divBdr>
    </w:div>
    <w:div w:id="689839363">
      <w:bodyDiv w:val="1"/>
      <w:marLeft w:val="0"/>
      <w:marRight w:val="0"/>
      <w:marTop w:val="0"/>
      <w:marBottom w:val="0"/>
      <w:divBdr>
        <w:top w:val="none" w:sz="0" w:space="0" w:color="auto"/>
        <w:left w:val="none" w:sz="0" w:space="0" w:color="auto"/>
        <w:bottom w:val="none" w:sz="0" w:space="0" w:color="auto"/>
        <w:right w:val="none" w:sz="0" w:space="0" w:color="auto"/>
      </w:divBdr>
    </w:div>
    <w:div w:id="732194150">
      <w:bodyDiv w:val="1"/>
      <w:marLeft w:val="0"/>
      <w:marRight w:val="0"/>
      <w:marTop w:val="0"/>
      <w:marBottom w:val="0"/>
      <w:divBdr>
        <w:top w:val="none" w:sz="0" w:space="0" w:color="auto"/>
        <w:left w:val="none" w:sz="0" w:space="0" w:color="auto"/>
        <w:bottom w:val="none" w:sz="0" w:space="0" w:color="auto"/>
        <w:right w:val="none" w:sz="0" w:space="0" w:color="auto"/>
      </w:divBdr>
    </w:div>
    <w:div w:id="821655886">
      <w:bodyDiv w:val="1"/>
      <w:marLeft w:val="0"/>
      <w:marRight w:val="0"/>
      <w:marTop w:val="0"/>
      <w:marBottom w:val="0"/>
      <w:divBdr>
        <w:top w:val="none" w:sz="0" w:space="0" w:color="auto"/>
        <w:left w:val="none" w:sz="0" w:space="0" w:color="auto"/>
        <w:bottom w:val="none" w:sz="0" w:space="0" w:color="auto"/>
        <w:right w:val="none" w:sz="0" w:space="0" w:color="auto"/>
      </w:divBdr>
    </w:div>
    <w:div w:id="867330440">
      <w:bodyDiv w:val="1"/>
      <w:marLeft w:val="0"/>
      <w:marRight w:val="0"/>
      <w:marTop w:val="0"/>
      <w:marBottom w:val="0"/>
      <w:divBdr>
        <w:top w:val="none" w:sz="0" w:space="0" w:color="auto"/>
        <w:left w:val="none" w:sz="0" w:space="0" w:color="auto"/>
        <w:bottom w:val="none" w:sz="0" w:space="0" w:color="auto"/>
        <w:right w:val="none" w:sz="0" w:space="0" w:color="auto"/>
      </w:divBdr>
    </w:div>
    <w:div w:id="891236309">
      <w:bodyDiv w:val="1"/>
      <w:marLeft w:val="0"/>
      <w:marRight w:val="0"/>
      <w:marTop w:val="0"/>
      <w:marBottom w:val="0"/>
      <w:divBdr>
        <w:top w:val="none" w:sz="0" w:space="0" w:color="auto"/>
        <w:left w:val="none" w:sz="0" w:space="0" w:color="auto"/>
        <w:bottom w:val="none" w:sz="0" w:space="0" w:color="auto"/>
        <w:right w:val="none" w:sz="0" w:space="0" w:color="auto"/>
      </w:divBdr>
    </w:div>
    <w:div w:id="921717910">
      <w:bodyDiv w:val="1"/>
      <w:marLeft w:val="0"/>
      <w:marRight w:val="0"/>
      <w:marTop w:val="0"/>
      <w:marBottom w:val="0"/>
      <w:divBdr>
        <w:top w:val="none" w:sz="0" w:space="0" w:color="auto"/>
        <w:left w:val="none" w:sz="0" w:space="0" w:color="auto"/>
        <w:bottom w:val="none" w:sz="0" w:space="0" w:color="auto"/>
        <w:right w:val="none" w:sz="0" w:space="0" w:color="auto"/>
      </w:divBdr>
    </w:div>
    <w:div w:id="947739461">
      <w:bodyDiv w:val="1"/>
      <w:marLeft w:val="0"/>
      <w:marRight w:val="0"/>
      <w:marTop w:val="0"/>
      <w:marBottom w:val="0"/>
      <w:divBdr>
        <w:top w:val="none" w:sz="0" w:space="0" w:color="auto"/>
        <w:left w:val="none" w:sz="0" w:space="0" w:color="auto"/>
        <w:bottom w:val="none" w:sz="0" w:space="0" w:color="auto"/>
        <w:right w:val="none" w:sz="0" w:space="0" w:color="auto"/>
      </w:divBdr>
    </w:div>
    <w:div w:id="987171743">
      <w:bodyDiv w:val="1"/>
      <w:marLeft w:val="0"/>
      <w:marRight w:val="0"/>
      <w:marTop w:val="0"/>
      <w:marBottom w:val="0"/>
      <w:divBdr>
        <w:top w:val="none" w:sz="0" w:space="0" w:color="auto"/>
        <w:left w:val="none" w:sz="0" w:space="0" w:color="auto"/>
        <w:bottom w:val="none" w:sz="0" w:space="0" w:color="auto"/>
        <w:right w:val="none" w:sz="0" w:space="0" w:color="auto"/>
      </w:divBdr>
    </w:div>
    <w:div w:id="1004363220">
      <w:bodyDiv w:val="1"/>
      <w:marLeft w:val="0"/>
      <w:marRight w:val="0"/>
      <w:marTop w:val="0"/>
      <w:marBottom w:val="0"/>
      <w:divBdr>
        <w:top w:val="none" w:sz="0" w:space="0" w:color="auto"/>
        <w:left w:val="none" w:sz="0" w:space="0" w:color="auto"/>
        <w:bottom w:val="none" w:sz="0" w:space="0" w:color="auto"/>
        <w:right w:val="none" w:sz="0" w:space="0" w:color="auto"/>
      </w:divBdr>
    </w:div>
    <w:div w:id="1022900142">
      <w:bodyDiv w:val="1"/>
      <w:marLeft w:val="0"/>
      <w:marRight w:val="0"/>
      <w:marTop w:val="0"/>
      <w:marBottom w:val="0"/>
      <w:divBdr>
        <w:top w:val="none" w:sz="0" w:space="0" w:color="auto"/>
        <w:left w:val="none" w:sz="0" w:space="0" w:color="auto"/>
        <w:bottom w:val="none" w:sz="0" w:space="0" w:color="auto"/>
        <w:right w:val="none" w:sz="0" w:space="0" w:color="auto"/>
      </w:divBdr>
    </w:div>
    <w:div w:id="1042485730">
      <w:bodyDiv w:val="1"/>
      <w:marLeft w:val="0"/>
      <w:marRight w:val="0"/>
      <w:marTop w:val="0"/>
      <w:marBottom w:val="0"/>
      <w:divBdr>
        <w:top w:val="none" w:sz="0" w:space="0" w:color="auto"/>
        <w:left w:val="none" w:sz="0" w:space="0" w:color="auto"/>
        <w:bottom w:val="none" w:sz="0" w:space="0" w:color="auto"/>
        <w:right w:val="none" w:sz="0" w:space="0" w:color="auto"/>
      </w:divBdr>
    </w:div>
    <w:div w:id="1084303325">
      <w:bodyDiv w:val="1"/>
      <w:marLeft w:val="0"/>
      <w:marRight w:val="0"/>
      <w:marTop w:val="0"/>
      <w:marBottom w:val="0"/>
      <w:divBdr>
        <w:top w:val="none" w:sz="0" w:space="0" w:color="auto"/>
        <w:left w:val="none" w:sz="0" w:space="0" w:color="auto"/>
        <w:bottom w:val="none" w:sz="0" w:space="0" w:color="auto"/>
        <w:right w:val="none" w:sz="0" w:space="0" w:color="auto"/>
      </w:divBdr>
    </w:div>
    <w:div w:id="1088890781">
      <w:marLeft w:val="0"/>
      <w:marRight w:val="0"/>
      <w:marTop w:val="0"/>
      <w:marBottom w:val="0"/>
      <w:divBdr>
        <w:top w:val="none" w:sz="0" w:space="0" w:color="auto"/>
        <w:left w:val="none" w:sz="0" w:space="0" w:color="auto"/>
        <w:bottom w:val="none" w:sz="0" w:space="0" w:color="auto"/>
        <w:right w:val="none" w:sz="0" w:space="0" w:color="auto"/>
      </w:divBdr>
    </w:div>
    <w:div w:id="1088890782">
      <w:marLeft w:val="0"/>
      <w:marRight w:val="0"/>
      <w:marTop w:val="0"/>
      <w:marBottom w:val="0"/>
      <w:divBdr>
        <w:top w:val="none" w:sz="0" w:space="0" w:color="auto"/>
        <w:left w:val="none" w:sz="0" w:space="0" w:color="auto"/>
        <w:bottom w:val="none" w:sz="0" w:space="0" w:color="auto"/>
        <w:right w:val="none" w:sz="0" w:space="0" w:color="auto"/>
      </w:divBdr>
    </w:div>
    <w:div w:id="1088890784">
      <w:marLeft w:val="0"/>
      <w:marRight w:val="0"/>
      <w:marTop w:val="0"/>
      <w:marBottom w:val="0"/>
      <w:divBdr>
        <w:top w:val="none" w:sz="0" w:space="0" w:color="auto"/>
        <w:left w:val="none" w:sz="0" w:space="0" w:color="auto"/>
        <w:bottom w:val="none" w:sz="0" w:space="0" w:color="auto"/>
        <w:right w:val="none" w:sz="0" w:space="0" w:color="auto"/>
      </w:divBdr>
      <w:divsChild>
        <w:div w:id="1088890803">
          <w:marLeft w:val="0"/>
          <w:marRight w:val="0"/>
          <w:marTop w:val="0"/>
          <w:marBottom w:val="0"/>
          <w:divBdr>
            <w:top w:val="none" w:sz="0" w:space="0" w:color="auto"/>
            <w:left w:val="none" w:sz="0" w:space="0" w:color="auto"/>
            <w:bottom w:val="none" w:sz="0" w:space="0" w:color="auto"/>
            <w:right w:val="none" w:sz="0" w:space="0" w:color="auto"/>
          </w:divBdr>
          <w:divsChild>
            <w:div w:id="1088890835">
              <w:marLeft w:val="0"/>
              <w:marRight w:val="0"/>
              <w:marTop w:val="0"/>
              <w:marBottom w:val="0"/>
              <w:divBdr>
                <w:top w:val="none" w:sz="0" w:space="0" w:color="auto"/>
                <w:left w:val="none" w:sz="0" w:space="0" w:color="auto"/>
                <w:bottom w:val="none" w:sz="0" w:space="0" w:color="auto"/>
                <w:right w:val="none" w:sz="0" w:space="0" w:color="auto"/>
              </w:divBdr>
            </w:div>
            <w:div w:id="1088890839">
              <w:marLeft w:val="0"/>
              <w:marRight w:val="0"/>
              <w:marTop w:val="0"/>
              <w:marBottom w:val="0"/>
              <w:divBdr>
                <w:top w:val="none" w:sz="0" w:space="0" w:color="auto"/>
                <w:left w:val="none" w:sz="0" w:space="0" w:color="auto"/>
                <w:bottom w:val="none" w:sz="0" w:space="0" w:color="auto"/>
                <w:right w:val="none" w:sz="0" w:space="0" w:color="auto"/>
              </w:divBdr>
            </w:div>
            <w:div w:id="10888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0786">
      <w:marLeft w:val="0"/>
      <w:marRight w:val="0"/>
      <w:marTop w:val="0"/>
      <w:marBottom w:val="0"/>
      <w:divBdr>
        <w:top w:val="none" w:sz="0" w:space="0" w:color="auto"/>
        <w:left w:val="none" w:sz="0" w:space="0" w:color="auto"/>
        <w:bottom w:val="none" w:sz="0" w:space="0" w:color="auto"/>
        <w:right w:val="none" w:sz="0" w:space="0" w:color="auto"/>
      </w:divBdr>
    </w:div>
    <w:div w:id="1088890789">
      <w:marLeft w:val="0"/>
      <w:marRight w:val="0"/>
      <w:marTop w:val="0"/>
      <w:marBottom w:val="0"/>
      <w:divBdr>
        <w:top w:val="none" w:sz="0" w:space="0" w:color="auto"/>
        <w:left w:val="none" w:sz="0" w:space="0" w:color="auto"/>
        <w:bottom w:val="none" w:sz="0" w:space="0" w:color="auto"/>
        <w:right w:val="none" w:sz="0" w:space="0" w:color="auto"/>
      </w:divBdr>
    </w:div>
    <w:div w:id="1088890791">
      <w:marLeft w:val="0"/>
      <w:marRight w:val="0"/>
      <w:marTop w:val="0"/>
      <w:marBottom w:val="0"/>
      <w:divBdr>
        <w:top w:val="none" w:sz="0" w:space="0" w:color="auto"/>
        <w:left w:val="none" w:sz="0" w:space="0" w:color="auto"/>
        <w:bottom w:val="none" w:sz="0" w:space="0" w:color="auto"/>
        <w:right w:val="none" w:sz="0" w:space="0" w:color="auto"/>
      </w:divBdr>
      <w:divsChild>
        <w:div w:id="1088890794">
          <w:marLeft w:val="0"/>
          <w:marRight w:val="0"/>
          <w:marTop w:val="0"/>
          <w:marBottom w:val="0"/>
          <w:divBdr>
            <w:top w:val="none" w:sz="0" w:space="0" w:color="auto"/>
            <w:left w:val="none" w:sz="0" w:space="0" w:color="auto"/>
            <w:bottom w:val="none" w:sz="0" w:space="0" w:color="auto"/>
            <w:right w:val="none" w:sz="0" w:space="0" w:color="auto"/>
          </w:divBdr>
        </w:div>
        <w:div w:id="1088890814">
          <w:marLeft w:val="0"/>
          <w:marRight w:val="0"/>
          <w:marTop w:val="0"/>
          <w:marBottom w:val="0"/>
          <w:divBdr>
            <w:top w:val="none" w:sz="0" w:space="0" w:color="auto"/>
            <w:left w:val="none" w:sz="0" w:space="0" w:color="auto"/>
            <w:bottom w:val="none" w:sz="0" w:space="0" w:color="auto"/>
            <w:right w:val="none" w:sz="0" w:space="0" w:color="auto"/>
          </w:divBdr>
        </w:div>
        <w:div w:id="1088890836">
          <w:marLeft w:val="0"/>
          <w:marRight w:val="0"/>
          <w:marTop w:val="0"/>
          <w:marBottom w:val="0"/>
          <w:divBdr>
            <w:top w:val="none" w:sz="0" w:space="0" w:color="auto"/>
            <w:left w:val="none" w:sz="0" w:space="0" w:color="auto"/>
            <w:bottom w:val="none" w:sz="0" w:space="0" w:color="auto"/>
            <w:right w:val="none" w:sz="0" w:space="0" w:color="auto"/>
          </w:divBdr>
        </w:div>
        <w:div w:id="1088890846">
          <w:marLeft w:val="0"/>
          <w:marRight w:val="0"/>
          <w:marTop w:val="0"/>
          <w:marBottom w:val="0"/>
          <w:divBdr>
            <w:top w:val="none" w:sz="0" w:space="0" w:color="auto"/>
            <w:left w:val="none" w:sz="0" w:space="0" w:color="auto"/>
            <w:bottom w:val="none" w:sz="0" w:space="0" w:color="auto"/>
            <w:right w:val="none" w:sz="0" w:space="0" w:color="auto"/>
          </w:divBdr>
        </w:div>
        <w:div w:id="1088890848">
          <w:marLeft w:val="0"/>
          <w:marRight w:val="0"/>
          <w:marTop w:val="0"/>
          <w:marBottom w:val="0"/>
          <w:divBdr>
            <w:top w:val="none" w:sz="0" w:space="0" w:color="auto"/>
            <w:left w:val="none" w:sz="0" w:space="0" w:color="auto"/>
            <w:bottom w:val="none" w:sz="0" w:space="0" w:color="auto"/>
            <w:right w:val="none" w:sz="0" w:space="0" w:color="auto"/>
          </w:divBdr>
        </w:div>
        <w:div w:id="1088890860">
          <w:marLeft w:val="0"/>
          <w:marRight w:val="0"/>
          <w:marTop w:val="0"/>
          <w:marBottom w:val="0"/>
          <w:divBdr>
            <w:top w:val="none" w:sz="0" w:space="0" w:color="auto"/>
            <w:left w:val="none" w:sz="0" w:space="0" w:color="auto"/>
            <w:bottom w:val="none" w:sz="0" w:space="0" w:color="auto"/>
            <w:right w:val="none" w:sz="0" w:space="0" w:color="auto"/>
          </w:divBdr>
        </w:div>
      </w:divsChild>
    </w:div>
    <w:div w:id="1088890795">
      <w:marLeft w:val="0"/>
      <w:marRight w:val="0"/>
      <w:marTop w:val="0"/>
      <w:marBottom w:val="0"/>
      <w:divBdr>
        <w:top w:val="none" w:sz="0" w:space="0" w:color="auto"/>
        <w:left w:val="none" w:sz="0" w:space="0" w:color="auto"/>
        <w:bottom w:val="none" w:sz="0" w:space="0" w:color="auto"/>
        <w:right w:val="none" w:sz="0" w:space="0" w:color="auto"/>
      </w:divBdr>
    </w:div>
    <w:div w:id="1088890799">
      <w:marLeft w:val="0"/>
      <w:marRight w:val="0"/>
      <w:marTop w:val="0"/>
      <w:marBottom w:val="0"/>
      <w:divBdr>
        <w:top w:val="none" w:sz="0" w:space="0" w:color="auto"/>
        <w:left w:val="none" w:sz="0" w:space="0" w:color="auto"/>
        <w:bottom w:val="none" w:sz="0" w:space="0" w:color="auto"/>
        <w:right w:val="none" w:sz="0" w:space="0" w:color="auto"/>
      </w:divBdr>
    </w:div>
    <w:div w:id="1088890801">
      <w:marLeft w:val="0"/>
      <w:marRight w:val="0"/>
      <w:marTop w:val="0"/>
      <w:marBottom w:val="0"/>
      <w:divBdr>
        <w:top w:val="none" w:sz="0" w:space="0" w:color="auto"/>
        <w:left w:val="none" w:sz="0" w:space="0" w:color="auto"/>
        <w:bottom w:val="none" w:sz="0" w:space="0" w:color="auto"/>
        <w:right w:val="none" w:sz="0" w:space="0" w:color="auto"/>
      </w:divBdr>
    </w:div>
    <w:div w:id="1088890804">
      <w:marLeft w:val="0"/>
      <w:marRight w:val="0"/>
      <w:marTop w:val="0"/>
      <w:marBottom w:val="0"/>
      <w:divBdr>
        <w:top w:val="none" w:sz="0" w:space="0" w:color="auto"/>
        <w:left w:val="none" w:sz="0" w:space="0" w:color="auto"/>
        <w:bottom w:val="none" w:sz="0" w:space="0" w:color="auto"/>
        <w:right w:val="none" w:sz="0" w:space="0" w:color="auto"/>
      </w:divBdr>
    </w:div>
    <w:div w:id="1088890806">
      <w:marLeft w:val="0"/>
      <w:marRight w:val="0"/>
      <w:marTop w:val="0"/>
      <w:marBottom w:val="0"/>
      <w:divBdr>
        <w:top w:val="none" w:sz="0" w:space="0" w:color="auto"/>
        <w:left w:val="none" w:sz="0" w:space="0" w:color="auto"/>
        <w:bottom w:val="none" w:sz="0" w:space="0" w:color="auto"/>
        <w:right w:val="none" w:sz="0" w:space="0" w:color="auto"/>
      </w:divBdr>
    </w:div>
    <w:div w:id="1088890812">
      <w:marLeft w:val="0"/>
      <w:marRight w:val="0"/>
      <w:marTop w:val="0"/>
      <w:marBottom w:val="0"/>
      <w:divBdr>
        <w:top w:val="none" w:sz="0" w:space="0" w:color="auto"/>
        <w:left w:val="none" w:sz="0" w:space="0" w:color="auto"/>
        <w:bottom w:val="none" w:sz="0" w:space="0" w:color="auto"/>
        <w:right w:val="none" w:sz="0" w:space="0" w:color="auto"/>
      </w:divBdr>
    </w:div>
    <w:div w:id="1088890817">
      <w:marLeft w:val="0"/>
      <w:marRight w:val="0"/>
      <w:marTop w:val="0"/>
      <w:marBottom w:val="0"/>
      <w:divBdr>
        <w:top w:val="none" w:sz="0" w:space="0" w:color="auto"/>
        <w:left w:val="none" w:sz="0" w:space="0" w:color="auto"/>
        <w:bottom w:val="none" w:sz="0" w:space="0" w:color="auto"/>
        <w:right w:val="none" w:sz="0" w:space="0" w:color="auto"/>
      </w:divBdr>
    </w:div>
    <w:div w:id="1088890821">
      <w:marLeft w:val="0"/>
      <w:marRight w:val="0"/>
      <w:marTop w:val="0"/>
      <w:marBottom w:val="0"/>
      <w:divBdr>
        <w:top w:val="none" w:sz="0" w:space="0" w:color="auto"/>
        <w:left w:val="none" w:sz="0" w:space="0" w:color="auto"/>
        <w:bottom w:val="none" w:sz="0" w:space="0" w:color="auto"/>
        <w:right w:val="none" w:sz="0" w:space="0" w:color="auto"/>
      </w:divBdr>
    </w:div>
    <w:div w:id="1088890823">
      <w:marLeft w:val="0"/>
      <w:marRight w:val="0"/>
      <w:marTop w:val="0"/>
      <w:marBottom w:val="0"/>
      <w:divBdr>
        <w:top w:val="none" w:sz="0" w:space="0" w:color="auto"/>
        <w:left w:val="none" w:sz="0" w:space="0" w:color="auto"/>
        <w:bottom w:val="none" w:sz="0" w:space="0" w:color="auto"/>
        <w:right w:val="none" w:sz="0" w:space="0" w:color="auto"/>
      </w:divBdr>
    </w:div>
    <w:div w:id="1088890840">
      <w:marLeft w:val="0"/>
      <w:marRight w:val="0"/>
      <w:marTop w:val="0"/>
      <w:marBottom w:val="0"/>
      <w:divBdr>
        <w:top w:val="none" w:sz="0" w:space="0" w:color="auto"/>
        <w:left w:val="none" w:sz="0" w:space="0" w:color="auto"/>
        <w:bottom w:val="none" w:sz="0" w:space="0" w:color="auto"/>
        <w:right w:val="none" w:sz="0" w:space="0" w:color="auto"/>
      </w:divBdr>
    </w:div>
    <w:div w:id="1088890844">
      <w:marLeft w:val="0"/>
      <w:marRight w:val="0"/>
      <w:marTop w:val="0"/>
      <w:marBottom w:val="0"/>
      <w:divBdr>
        <w:top w:val="none" w:sz="0" w:space="0" w:color="auto"/>
        <w:left w:val="none" w:sz="0" w:space="0" w:color="auto"/>
        <w:bottom w:val="none" w:sz="0" w:space="0" w:color="auto"/>
        <w:right w:val="none" w:sz="0" w:space="0" w:color="auto"/>
      </w:divBdr>
    </w:div>
    <w:div w:id="1088890850">
      <w:marLeft w:val="0"/>
      <w:marRight w:val="0"/>
      <w:marTop w:val="0"/>
      <w:marBottom w:val="0"/>
      <w:divBdr>
        <w:top w:val="none" w:sz="0" w:space="0" w:color="auto"/>
        <w:left w:val="none" w:sz="0" w:space="0" w:color="auto"/>
        <w:bottom w:val="none" w:sz="0" w:space="0" w:color="auto"/>
        <w:right w:val="none" w:sz="0" w:space="0" w:color="auto"/>
      </w:divBdr>
      <w:divsChild>
        <w:div w:id="1088890884">
          <w:marLeft w:val="0"/>
          <w:marRight w:val="0"/>
          <w:marTop w:val="0"/>
          <w:marBottom w:val="0"/>
          <w:divBdr>
            <w:top w:val="none" w:sz="0" w:space="0" w:color="auto"/>
            <w:left w:val="none" w:sz="0" w:space="0" w:color="auto"/>
            <w:bottom w:val="none" w:sz="0" w:space="0" w:color="auto"/>
            <w:right w:val="none" w:sz="0" w:space="0" w:color="auto"/>
          </w:divBdr>
          <w:divsChild>
            <w:div w:id="1088890783">
              <w:marLeft w:val="0"/>
              <w:marRight w:val="0"/>
              <w:marTop w:val="0"/>
              <w:marBottom w:val="0"/>
              <w:divBdr>
                <w:top w:val="none" w:sz="0" w:space="0" w:color="auto"/>
                <w:left w:val="none" w:sz="0" w:space="0" w:color="auto"/>
                <w:bottom w:val="none" w:sz="0" w:space="0" w:color="auto"/>
                <w:right w:val="none" w:sz="0" w:space="0" w:color="auto"/>
              </w:divBdr>
            </w:div>
            <w:div w:id="1088890785">
              <w:marLeft w:val="0"/>
              <w:marRight w:val="0"/>
              <w:marTop w:val="0"/>
              <w:marBottom w:val="0"/>
              <w:divBdr>
                <w:top w:val="none" w:sz="0" w:space="0" w:color="auto"/>
                <w:left w:val="none" w:sz="0" w:space="0" w:color="auto"/>
                <w:bottom w:val="none" w:sz="0" w:space="0" w:color="auto"/>
                <w:right w:val="none" w:sz="0" w:space="0" w:color="auto"/>
              </w:divBdr>
            </w:div>
            <w:div w:id="1088890787">
              <w:marLeft w:val="0"/>
              <w:marRight w:val="0"/>
              <w:marTop w:val="0"/>
              <w:marBottom w:val="0"/>
              <w:divBdr>
                <w:top w:val="none" w:sz="0" w:space="0" w:color="auto"/>
                <w:left w:val="none" w:sz="0" w:space="0" w:color="auto"/>
                <w:bottom w:val="none" w:sz="0" w:space="0" w:color="auto"/>
                <w:right w:val="none" w:sz="0" w:space="0" w:color="auto"/>
              </w:divBdr>
            </w:div>
            <w:div w:id="1088890788">
              <w:marLeft w:val="0"/>
              <w:marRight w:val="0"/>
              <w:marTop w:val="0"/>
              <w:marBottom w:val="0"/>
              <w:divBdr>
                <w:top w:val="none" w:sz="0" w:space="0" w:color="auto"/>
                <w:left w:val="none" w:sz="0" w:space="0" w:color="auto"/>
                <w:bottom w:val="none" w:sz="0" w:space="0" w:color="auto"/>
                <w:right w:val="none" w:sz="0" w:space="0" w:color="auto"/>
              </w:divBdr>
            </w:div>
            <w:div w:id="1088890790">
              <w:marLeft w:val="0"/>
              <w:marRight w:val="0"/>
              <w:marTop w:val="0"/>
              <w:marBottom w:val="0"/>
              <w:divBdr>
                <w:top w:val="none" w:sz="0" w:space="0" w:color="auto"/>
                <w:left w:val="none" w:sz="0" w:space="0" w:color="auto"/>
                <w:bottom w:val="none" w:sz="0" w:space="0" w:color="auto"/>
                <w:right w:val="none" w:sz="0" w:space="0" w:color="auto"/>
              </w:divBdr>
            </w:div>
            <w:div w:id="1088890792">
              <w:marLeft w:val="0"/>
              <w:marRight w:val="0"/>
              <w:marTop w:val="0"/>
              <w:marBottom w:val="0"/>
              <w:divBdr>
                <w:top w:val="none" w:sz="0" w:space="0" w:color="auto"/>
                <w:left w:val="none" w:sz="0" w:space="0" w:color="auto"/>
                <w:bottom w:val="none" w:sz="0" w:space="0" w:color="auto"/>
                <w:right w:val="none" w:sz="0" w:space="0" w:color="auto"/>
              </w:divBdr>
            </w:div>
            <w:div w:id="1088890796">
              <w:marLeft w:val="0"/>
              <w:marRight w:val="0"/>
              <w:marTop w:val="0"/>
              <w:marBottom w:val="0"/>
              <w:divBdr>
                <w:top w:val="none" w:sz="0" w:space="0" w:color="auto"/>
                <w:left w:val="none" w:sz="0" w:space="0" w:color="auto"/>
                <w:bottom w:val="none" w:sz="0" w:space="0" w:color="auto"/>
                <w:right w:val="none" w:sz="0" w:space="0" w:color="auto"/>
              </w:divBdr>
            </w:div>
            <w:div w:id="1088890797">
              <w:marLeft w:val="0"/>
              <w:marRight w:val="0"/>
              <w:marTop w:val="0"/>
              <w:marBottom w:val="0"/>
              <w:divBdr>
                <w:top w:val="none" w:sz="0" w:space="0" w:color="auto"/>
                <w:left w:val="none" w:sz="0" w:space="0" w:color="auto"/>
                <w:bottom w:val="none" w:sz="0" w:space="0" w:color="auto"/>
                <w:right w:val="none" w:sz="0" w:space="0" w:color="auto"/>
              </w:divBdr>
            </w:div>
            <w:div w:id="1088890798">
              <w:marLeft w:val="0"/>
              <w:marRight w:val="0"/>
              <w:marTop w:val="0"/>
              <w:marBottom w:val="0"/>
              <w:divBdr>
                <w:top w:val="none" w:sz="0" w:space="0" w:color="auto"/>
                <w:left w:val="none" w:sz="0" w:space="0" w:color="auto"/>
                <w:bottom w:val="none" w:sz="0" w:space="0" w:color="auto"/>
                <w:right w:val="none" w:sz="0" w:space="0" w:color="auto"/>
              </w:divBdr>
            </w:div>
            <w:div w:id="1088890800">
              <w:marLeft w:val="0"/>
              <w:marRight w:val="0"/>
              <w:marTop w:val="0"/>
              <w:marBottom w:val="0"/>
              <w:divBdr>
                <w:top w:val="none" w:sz="0" w:space="0" w:color="auto"/>
                <w:left w:val="none" w:sz="0" w:space="0" w:color="auto"/>
                <w:bottom w:val="none" w:sz="0" w:space="0" w:color="auto"/>
                <w:right w:val="none" w:sz="0" w:space="0" w:color="auto"/>
              </w:divBdr>
            </w:div>
            <w:div w:id="1088890802">
              <w:marLeft w:val="0"/>
              <w:marRight w:val="0"/>
              <w:marTop w:val="0"/>
              <w:marBottom w:val="0"/>
              <w:divBdr>
                <w:top w:val="none" w:sz="0" w:space="0" w:color="auto"/>
                <w:left w:val="none" w:sz="0" w:space="0" w:color="auto"/>
                <w:bottom w:val="none" w:sz="0" w:space="0" w:color="auto"/>
                <w:right w:val="none" w:sz="0" w:space="0" w:color="auto"/>
              </w:divBdr>
            </w:div>
            <w:div w:id="1088890805">
              <w:marLeft w:val="0"/>
              <w:marRight w:val="0"/>
              <w:marTop w:val="0"/>
              <w:marBottom w:val="0"/>
              <w:divBdr>
                <w:top w:val="none" w:sz="0" w:space="0" w:color="auto"/>
                <w:left w:val="none" w:sz="0" w:space="0" w:color="auto"/>
                <w:bottom w:val="none" w:sz="0" w:space="0" w:color="auto"/>
                <w:right w:val="none" w:sz="0" w:space="0" w:color="auto"/>
              </w:divBdr>
            </w:div>
            <w:div w:id="1088890807">
              <w:marLeft w:val="0"/>
              <w:marRight w:val="0"/>
              <w:marTop w:val="0"/>
              <w:marBottom w:val="0"/>
              <w:divBdr>
                <w:top w:val="none" w:sz="0" w:space="0" w:color="auto"/>
                <w:left w:val="none" w:sz="0" w:space="0" w:color="auto"/>
                <w:bottom w:val="none" w:sz="0" w:space="0" w:color="auto"/>
                <w:right w:val="none" w:sz="0" w:space="0" w:color="auto"/>
              </w:divBdr>
            </w:div>
            <w:div w:id="1088890808">
              <w:marLeft w:val="0"/>
              <w:marRight w:val="0"/>
              <w:marTop w:val="0"/>
              <w:marBottom w:val="0"/>
              <w:divBdr>
                <w:top w:val="none" w:sz="0" w:space="0" w:color="auto"/>
                <w:left w:val="none" w:sz="0" w:space="0" w:color="auto"/>
                <w:bottom w:val="none" w:sz="0" w:space="0" w:color="auto"/>
                <w:right w:val="none" w:sz="0" w:space="0" w:color="auto"/>
              </w:divBdr>
            </w:div>
            <w:div w:id="1088890809">
              <w:marLeft w:val="0"/>
              <w:marRight w:val="0"/>
              <w:marTop w:val="0"/>
              <w:marBottom w:val="0"/>
              <w:divBdr>
                <w:top w:val="none" w:sz="0" w:space="0" w:color="auto"/>
                <w:left w:val="none" w:sz="0" w:space="0" w:color="auto"/>
                <w:bottom w:val="none" w:sz="0" w:space="0" w:color="auto"/>
                <w:right w:val="none" w:sz="0" w:space="0" w:color="auto"/>
              </w:divBdr>
            </w:div>
            <w:div w:id="1088890810">
              <w:marLeft w:val="0"/>
              <w:marRight w:val="0"/>
              <w:marTop w:val="0"/>
              <w:marBottom w:val="0"/>
              <w:divBdr>
                <w:top w:val="none" w:sz="0" w:space="0" w:color="auto"/>
                <w:left w:val="none" w:sz="0" w:space="0" w:color="auto"/>
                <w:bottom w:val="none" w:sz="0" w:space="0" w:color="auto"/>
                <w:right w:val="none" w:sz="0" w:space="0" w:color="auto"/>
              </w:divBdr>
            </w:div>
            <w:div w:id="1088890811">
              <w:marLeft w:val="0"/>
              <w:marRight w:val="0"/>
              <w:marTop w:val="0"/>
              <w:marBottom w:val="0"/>
              <w:divBdr>
                <w:top w:val="none" w:sz="0" w:space="0" w:color="auto"/>
                <w:left w:val="none" w:sz="0" w:space="0" w:color="auto"/>
                <w:bottom w:val="none" w:sz="0" w:space="0" w:color="auto"/>
                <w:right w:val="none" w:sz="0" w:space="0" w:color="auto"/>
              </w:divBdr>
            </w:div>
            <w:div w:id="1088890813">
              <w:marLeft w:val="0"/>
              <w:marRight w:val="0"/>
              <w:marTop w:val="0"/>
              <w:marBottom w:val="0"/>
              <w:divBdr>
                <w:top w:val="none" w:sz="0" w:space="0" w:color="auto"/>
                <w:left w:val="none" w:sz="0" w:space="0" w:color="auto"/>
                <w:bottom w:val="none" w:sz="0" w:space="0" w:color="auto"/>
                <w:right w:val="none" w:sz="0" w:space="0" w:color="auto"/>
              </w:divBdr>
            </w:div>
            <w:div w:id="1088890815">
              <w:marLeft w:val="0"/>
              <w:marRight w:val="0"/>
              <w:marTop w:val="0"/>
              <w:marBottom w:val="0"/>
              <w:divBdr>
                <w:top w:val="none" w:sz="0" w:space="0" w:color="auto"/>
                <w:left w:val="none" w:sz="0" w:space="0" w:color="auto"/>
                <w:bottom w:val="none" w:sz="0" w:space="0" w:color="auto"/>
                <w:right w:val="none" w:sz="0" w:space="0" w:color="auto"/>
              </w:divBdr>
            </w:div>
            <w:div w:id="1088890816">
              <w:marLeft w:val="0"/>
              <w:marRight w:val="0"/>
              <w:marTop w:val="0"/>
              <w:marBottom w:val="0"/>
              <w:divBdr>
                <w:top w:val="none" w:sz="0" w:space="0" w:color="auto"/>
                <w:left w:val="none" w:sz="0" w:space="0" w:color="auto"/>
                <w:bottom w:val="none" w:sz="0" w:space="0" w:color="auto"/>
                <w:right w:val="none" w:sz="0" w:space="0" w:color="auto"/>
              </w:divBdr>
            </w:div>
            <w:div w:id="1088890818">
              <w:marLeft w:val="0"/>
              <w:marRight w:val="0"/>
              <w:marTop w:val="0"/>
              <w:marBottom w:val="0"/>
              <w:divBdr>
                <w:top w:val="none" w:sz="0" w:space="0" w:color="auto"/>
                <w:left w:val="none" w:sz="0" w:space="0" w:color="auto"/>
                <w:bottom w:val="none" w:sz="0" w:space="0" w:color="auto"/>
                <w:right w:val="none" w:sz="0" w:space="0" w:color="auto"/>
              </w:divBdr>
            </w:div>
            <w:div w:id="1088890819">
              <w:marLeft w:val="0"/>
              <w:marRight w:val="0"/>
              <w:marTop w:val="0"/>
              <w:marBottom w:val="0"/>
              <w:divBdr>
                <w:top w:val="none" w:sz="0" w:space="0" w:color="auto"/>
                <w:left w:val="none" w:sz="0" w:space="0" w:color="auto"/>
                <w:bottom w:val="none" w:sz="0" w:space="0" w:color="auto"/>
                <w:right w:val="none" w:sz="0" w:space="0" w:color="auto"/>
              </w:divBdr>
            </w:div>
            <w:div w:id="1088890820">
              <w:marLeft w:val="0"/>
              <w:marRight w:val="0"/>
              <w:marTop w:val="0"/>
              <w:marBottom w:val="0"/>
              <w:divBdr>
                <w:top w:val="none" w:sz="0" w:space="0" w:color="auto"/>
                <w:left w:val="none" w:sz="0" w:space="0" w:color="auto"/>
                <w:bottom w:val="none" w:sz="0" w:space="0" w:color="auto"/>
                <w:right w:val="none" w:sz="0" w:space="0" w:color="auto"/>
              </w:divBdr>
            </w:div>
            <w:div w:id="1088890822">
              <w:marLeft w:val="0"/>
              <w:marRight w:val="0"/>
              <w:marTop w:val="0"/>
              <w:marBottom w:val="0"/>
              <w:divBdr>
                <w:top w:val="none" w:sz="0" w:space="0" w:color="auto"/>
                <w:left w:val="none" w:sz="0" w:space="0" w:color="auto"/>
                <w:bottom w:val="none" w:sz="0" w:space="0" w:color="auto"/>
                <w:right w:val="none" w:sz="0" w:space="0" w:color="auto"/>
              </w:divBdr>
            </w:div>
            <w:div w:id="1088890824">
              <w:marLeft w:val="0"/>
              <w:marRight w:val="0"/>
              <w:marTop w:val="0"/>
              <w:marBottom w:val="0"/>
              <w:divBdr>
                <w:top w:val="none" w:sz="0" w:space="0" w:color="auto"/>
                <w:left w:val="none" w:sz="0" w:space="0" w:color="auto"/>
                <w:bottom w:val="none" w:sz="0" w:space="0" w:color="auto"/>
                <w:right w:val="none" w:sz="0" w:space="0" w:color="auto"/>
              </w:divBdr>
            </w:div>
            <w:div w:id="1088890825">
              <w:marLeft w:val="0"/>
              <w:marRight w:val="0"/>
              <w:marTop w:val="0"/>
              <w:marBottom w:val="0"/>
              <w:divBdr>
                <w:top w:val="none" w:sz="0" w:space="0" w:color="auto"/>
                <w:left w:val="none" w:sz="0" w:space="0" w:color="auto"/>
                <w:bottom w:val="none" w:sz="0" w:space="0" w:color="auto"/>
                <w:right w:val="none" w:sz="0" w:space="0" w:color="auto"/>
              </w:divBdr>
            </w:div>
            <w:div w:id="1088890826">
              <w:marLeft w:val="0"/>
              <w:marRight w:val="0"/>
              <w:marTop w:val="0"/>
              <w:marBottom w:val="0"/>
              <w:divBdr>
                <w:top w:val="none" w:sz="0" w:space="0" w:color="auto"/>
                <w:left w:val="none" w:sz="0" w:space="0" w:color="auto"/>
                <w:bottom w:val="none" w:sz="0" w:space="0" w:color="auto"/>
                <w:right w:val="none" w:sz="0" w:space="0" w:color="auto"/>
              </w:divBdr>
            </w:div>
            <w:div w:id="1088890827">
              <w:marLeft w:val="0"/>
              <w:marRight w:val="0"/>
              <w:marTop w:val="0"/>
              <w:marBottom w:val="0"/>
              <w:divBdr>
                <w:top w:val="none" w:sz="0" w:space="0" w:color="auto"/>
                <w:left w:val="none" w:sz="0" w:space="0" w:color="auto"/>
                <w:bottom w:val="none" w:sz="0" w:space="0" w:color="auto"/>
                <w:right w:val="none" w:sz="0" w:space="0" w:color="auto"/>
              </w:divBdr>
            </w:div>
            <w:div w:id="1088890829">
              <w:marLeft w:val="0"/>
              <w:marRight w:val="0"/>
              <w:marTop w:val="0"/>
              <w:marBottom w:val="0"/>
              <w:divBdr>
                <w:top w:val="none" w:sz="0" w:space="0" w:color="auto"/>
                <w:left w:val="none" w:sz="0" w:space="0" w:color="auto"/>
                <w:bottom w:val="none" w:sz="0" w:space="0" w:color="auto"/>
                <w:right w:val="none" w:sz="0" w:space="0" w:color="auto"/>
              </w:divBdr>
            </w:div>
            <w:div w:id="1088890830">
              <w:marLeft w:val="0"/>
              <w:marRight w:val="0"/>
              <w:marTop w:val="0"/>
              <w:marBottom w:val="0"/>
              <w:divBdr>
                <w:top w:val="none" w:sz="0" w:space="0" w:color="auto"/>
                <w:left w:val="none" w:sz="0" w:space="0" w:color="auto"/>
                <w:bottom w:val="none" w:sz="0" w:space="0" w:color="auto"/>
                <w:right w:val="none" w:sz="0" w:space="0" w:color="auto"/>
              </w:divBdr>
            </w:div>
            <w:div w:id="1088890831">
              <w:marLeft w:val="0"/>
              <w:marRight w:val="0"/>
              <w:marTop w:val="0"/>
              <w:marBottom w:val="0"/>
              <w:divBdr>
                <w:top w:val="none" w:sz="0" w:space="0" w:color="auto"/>
                <w:left w:val="none" w:sz="0" w:space="0" w:color="auto"/>
                <w:bottom w:val="none" w:sz="0" w:space="0" w:color="auto"/>
                <w:right w:val="none" w:sz="0" w:space="0" w:color="auto"/>
              </w:divBdr>
            </w:div>
            <w:div w:id="1088890832">
              <w:marLeft w:val="0"/>
              <w:marRight w:val="0"/>
              <w:marTop w:val="0"/>
              <w:marBottom w:val="0"/>
              <w:divBdr>
                <w:top w:val="none" w:sz="0" w:space="0" w:color="auto"/>
                <w:left w:val="none" w:sz="0" w:space="0" w:color="auto"/>
                <w:bottom w:val="none" w:sz="0" w:space="0" w:color="auto"/>
                <w:right w:val="none" w:sz="0" w:space="0" w:color="auto"/>
              </w:divBdr>
            </w:div>
            <w:div w:id="1088890833">
              <w:marLeft w:val="0"/>
              <w:marRight w:val="0"/>
              <w:marTop w:val="0"/>
              <w:marBottom w:val="0"/>
              <w:divBdr>
                <w:top w:val="none" w:sz="0" w:space="0" w:color="auto"/>
                <w:left w:val="none" w:sz="0" w:space="0" w:color="auto"/>
                <w:bottom w:val="none" w:sz="0" w:space="0" w:color="auto"/>
                <w:right w:val="none" w:sz="0" w:space="0" w:color="auto"/>
              </w:divBdr>
            </w:div>
            <w:div w:id="1088890837">
              <w:marLeft w:val="0"/>
              <w:marRight w:val="0"/>
              <w:marTop w:val="0"/>
              <w:marBottom w:val="0"/>
              <w:divBdr>
                <w:top w:val="none" w:sz="0" w:space="0" w:color="auto"/>
                <w:left w:val="none" w:sz="0" w:space="0" w:color="auto"/>
                <w:bottom w:val="none" w:sz="0" w:space="0" w:color="auto"/>
                <w:right w:val="none" w:sz="0" w:space="0" w:color="auto"/>
              </w:divBdr>
            </w:div>
            <w:div w:id="1088890838">
              <w:marLeft w:val="0"/>
              <w:marRight w:val="0"/>
              <w:marTop w:val="0"/>
              <w:marBottom w:val="0"/>
              <w:divBdr>
                <w:top w:val="none" w:sz="0" w:space="0" w:color="auto"/>
                <w:left w:val="none" w:sz="0" w:space="0" w:color="auto"/>
                <w:bottom w:val="none" w:sz="0" w:space="0" w:color="auto"/>
                <w:right w:val="none" w:sz="0" w:space="0" w:color="auto"/>
              </w:divBdr>
            </w:div>
            <w:div w:id="1088890842">
              <w:marLeft w:val="0"/>
              <w:marRight w:val="0"/>
              <w:marTop w:val="0"/>
              <w:marBottom w:val="0"/>
              <w:divBdr>
                <w:top w:val="none" w:sz="0" w:space="0" w:color="auto"/>
                <w:left w:val="none" w:sz="0" w:space="0" w:color="auto"/>
                <w:bottom w:val="none" w:sz="0" w:space="0" w:color="auto"/>
                <w:right w:val="none" w:sz="0" w:space="0" w:color="auto"/>
              </w:divBdr>
            </w:div>
            <w:div w:id="1088890843">
              <w:marLeft w:val="0"/>
              <w:marRight w:val="0"/>
              <w:marTop w:val="0"/>
              <w:marBottom w:val="0"/>
              <w:divBdr>
                <w:top w:val="none" w:sz="0" w:space="0" w:color="auto"/>
                <w:left w:val="none" w:sz="0" w:space="0" w:color="auto"/>
                <w:bottom w:val="none" w:sz="0" w:space="0" w:color="auto"/>
                <w:right w:val="none" w:sz="0" w:space="0" w:color="auto"/>
              </w:divBdr>
            </w:div>
            <w:div w:id="1088890845">
              <w:marLeft w:val="0"/>
              <w:marRight w:val="0"/>
              <w:marTop w:val="0"/>
              <w:marBottom w:val="0"/>
              <w:divBdr>
                <w:top w:val="none" w:sz="0" w:space="0" w:color="auto"/>
                <w:left w:val="none" w:sz="0" w:space="0" w:color="auto"/>
                <w:bottom w:val="none" w:sz="0" w:space="0" w:color="auto"/>
                <w:right w:val="none" w:sz="0" w:space="0" w:color="auto"/>
              </w:divBdr>
            </w:div>
            <w:div w:id="1088890849">
              <w:marLeft w:val="0"/>
              <w:marRight w:val="0"/>
              <w:marTop w:val="0"/>
              <w:marBottom w:val="0"/>
              <w:divBdr>
                <w:top w:val="none" w:sz="0" w:space="0" w:color="auto"/>
                <w:left w:val="none" w:sz="0" w:space="0" w:color="auto"/>
                <w:bottom w:val="none" w:sz="0" w:space="0" w:color="auto"/>
                <w:right w:val="none" w:sz="0" w:space="0" w:color="auto"/>
              </w:divBdr>
            </w:div>
            <w:div w:id="1088890851">
              <w:marLeft w:val="0"/>
              <w:marRight w:val="0"/>
              <w:marTop w:val="0"/>
              <w:marBottom w:val="0"/>
              <w:divBdr>
                <w:top w:val="none" w:sz="0" w:space="0" w:color="auto"/>
                <w:left w:val="none" w:sz="0" w:space="0" w:color="auto"/>
                <w:bottom w:val="none" w:sz="0" w:space="0" w:color="auto"/>
                <w:right w:val="none" w:sz="0" w:space="0" w:color="auto"/>
              </w:divBdr>
            </w:div>
            <w:div w:id="1088890853">
              <w:marLeft w:val="0"/>
              <w:marRight w:val="0"/>
              <w:marTop w:val="0"/>
              <w:marBottom w:val="0"/>
              <w:divBdr>
                <w:top w:val="none" w:sz="0" w:space="0" w:color="auto"/>
                <w:left w:val="none" w:sz="0" w:space="0" w:color="auto"/>
                <w:bottom w:val="none" w:sz="0" w:space="0" w:color="auto"/>
                <w:right w:val="none" w:sz="0" w:space="0" w:color="auto"/>
              </w:divBdr>
            </w:div>
            <w:div w:id="1088890854">
              <w:marLeft w:val="0"/>
              <w:marRight w:val="0"/>
              <w:marTop w:val="0"/>
              <w:marBottom w:val="0"/>
              <w:divBdr>
                <w:top w:val="none" w:sz="0" w:space="0" w:color="auto"/>
                <w:left w:val="none" w:sz="0" w:space="0" w:color="auto"/>
                <w:bottom w:val="none" w:sz="0" w:space="0" w:color="auto"/>
                <w:right w:val="none" w:sz="0" w:space="0" w:color="auto"/>
              </w:divBdr>
            </w:div>
            <w:div w:id="1088890855">
              <w:marLeft w:val="0"/>
              <w:marRight w:val="0"/>
              <w:marTop w:val="0"/>
              <w:marBottom w:val="0"/>
              <w:divBdr>
                <w:top w:val="none" w:sz="0" w:space="0" w:color="auto"/>
                <w:left w:val="none" w:sz="0" w:space="0" w:color="auto"/>
                <w:bottom w:val="none" w:sz="0" w:space="0" w:color="auto"/>
                <w:right w:val="none" w:sz="0" w:space="0" w:color="auto"/>
              </w:divBdr>
            </w:div>
            <w:div w:id="1088890856">
              <w:marLeft w:val="0"/>
              <w:marRight w:val="0"/>
              <w:marTop w:val="0"/>
              <w:marBottom w:val="0"/>
              <w:divBdr>
                <w:top w:val="none" w:sz="0" w:space="0" w:color="auto"/>
                <w:left w:val="none" w:sz="0" w:space="0" w:color="auto"/>
                <w:bottom w:val="none" w:sz="0" w:space="0" w:color="auto"/>
                <w:right w:val="none" w:sz="0" w:space="0" w:color="auto"/>
              </w:divBdr>
            </w:div>
            <w:div w:id="1088890857">
              <w:marLeft w:val="0"/>
              <w:marRight w:val="0"/>
              <w:marTop w:val="0"/>
              <w:marBottom w:val="0"/>
              <w:divBdr>
                <w:top w:val="none" w:sz="0" w:space="0" w:color="auto"/>
                <w:left w:val="none" w:sz="0" w:space="0" w:color="auto"/>
                <w:bottom w:val="none" w:sz="0" w:space="0" w:color="auto"/>
                <w:right w:val="none" w:sz="0" w:space="0" w:color="auto"/>
              </w:divBdr>
            </w:div>
            <w:div w:id="1088890861">
              <w:marLeft w:val="0"/>
              <w:marRight w:val="0"/>
              <w:marTop w:val="0"/>
              <w:marBottom w:val="0"/>
              <w:divBdr>
                <w:top w:val="none" w:sz="0" w:space="0" w:color="auto"/>
                <w:left w:val="none" w:sz="0" w:space="0" w:color="auto"/>
                <w:bottom w:val="none" w:sz="0" w:space="0" w:color="auto"/>
                <w:right w:val="none" w:sz="0" w:space="0" w:color="auto"/>
              </w:divBdr>
            </w:div>
            <w:div w:id="1088890862">
              <w:marLeft w:val="0"/>
              <w:marRight w:val="0"/>
              <w:marTop w:val="0"/>
              <w:marBottom w:val="0"/>
              <w:divBdr>
                <w:top w:val="none" w:sz="0" w:space="0" w:color="auto"/>
                <w:left w:val="none" w:sz="0" w:space="0" w:color="auto"/>
                <w:bottom w:val="none" w:sz="0" w:space="0" w:color="auto"/>
                <w:right w:val="none" w:sz="0" w:space="0" w:color="auto"/>
              </w:divBdr>
            </w:div>
            <w:div w:id="1088890863">
              <w:marLeft w:val="0"/>
              <w:marRight w:val="0"/>
              <w:marTop w:val="0"/>
              <w:marBottom w:val="0"/>
              <w:divBdr>
                <w:top w:val="none" w:sz="0" w:space="0" w:color="auto"/>
                <w:left w:val="none" w:sz="0" w:space="0" w:color="auto"/>
                <w:bottom w:val="none" w:sz="0" w:space="0" w:color="auto"/>
                <w:right w:val="none" w:sz="0" w:space="0" w:color="auto"/>
              </w:divBdr>
            </w:div>
            <w:div w:id="1088890867">
              <w:marLeft w:val="0"/>
              <w:marRight w:val="0"/>
              <w:marTop w:val="0"/>
              <w:marBottom w:val="0"/>
              <w:divBdr>
                <w:top w:val="none" w:sz="0" w:space="0" w:color="auto"/>
                <w:left w:val="none" w:sz="0" w:space="0" w:color="auto"/>
                <w:bottom w:val="none" w:sz="0" w:space="0" w:color="auto"/>
                <w:right w:val="none" w:sz="0" w:space="0" w:color="auto"/>
              </w:divBdr>
            </w:div>
            <w:div w:id="1088890868">
              <w:marLeft w:val="0"/>
              <w:marRight w:val="0"/>
              <w:marTop w:val="0"/>
              <w:marBottom w:val="0"/>
              <w:divBdr>
                <w:top w:val="none" w:sz="0" w:space="0" w:color="auto"/>
                <w:left w:val="none" w:sz="0" w:space="0" w:color="auto"/>
                <w:bottom w:val="none" w:sz="0" w:space="0" w:color="auto"/>
                <w:right w:val="none" w:sz="0" w:space="0" w:color="auto"/>
              </w:divBdr>
            </w:div>
            <w:div w:id="1088890870">
              <w:marLeft w:val="0"/>
              <w:marRight w:val="0"/>
              <w:marTop w:val="0"/>
              <w:marBottom w:val="0"/>
              <w:divBdr>
                <w:top w:val="none" w:sz="0" w:space="0" w:color="auto"/>
                <w:left w:val="none" w:sz="0" w:space="0" w:color="auto"/>
                <w:bottom w:val="none" w:sz="0" w:space="0" w:color="auto"/>
                <w:right w:val="none" w:sz="0" w:space="0" w:color="auto"/>
              </w:divBdr>
            </w:div>
            <w:div w:id="1088890871">
              <w:marLeft w:val="0"/>
              <w:marRight w:val="0"/>
              <w:marTop w:val="0"/>
              <w:marBottom w:val="0"/>
              <w:divBdr>
                <w:top w:val="none" w:sz="0" w:space="0" w:color="auto"/>
                <w:left w:val="none" w:sz="0" w:space="0" w:color="auto"/>
                <w:bottom w:val="none" w:sz="0" w:space="0" w:color="auto"/>
                <w:right w:val="none" w:sz="0" w:space="0" w:color="auto"/>
              </w:divBdr>
            </w:div>
            <w:div w:id="1088890872">
              <w:marLeft w:val="0"/>
              <w:marRight w:val="0"/>
              <w:marTop w:val="0"/>
              <w:marBottom w:val="0"/>
              <w:divBdr>
                <w:top w:val="none" w:sz="0" w:space="0" w:color="auto"/>
                <w:left w:val="none" w:sz="0" w:space="0" w:color="auto"/>
                <w:bottom w:val="none" w:sz="0" w:space="0" w:color="auto"/>
                <w:right w:val="none" w:sz="0" w:space="0" w:color="auto"/>
              </w:divBdr>
            </w:div>
            <w:div w:id="1088890873">
              <w:marLeft w:val="0"/>
              <w:marRight w:val="0"/>
              <w:marTop w:val="0"/>
              <w:marBottom w:val="0"/>
              <w:divBdr>
                <w:top w:val="none" w:sz="0" w:space="0" w:color="auto"/>
                <w:left w:val="none" w:sz="0" w:space="0" w:color="auto"/>
                <w:bottom w:val="none" w:sz="0" w:space="0" w:color="auto"/>
                <w:right w:val="none" w:sz="0" w:space="0" w:color="auto"/>
              </w:divBdr>
            </w:div>
            <w:div w:id="1088890874">
              <w:marLeft w:val="0"/>
              <w:marRight w:val="0"/>
              <w:marTop w:val="0"/>
              <w:marBottom w:val="0"/>
              <w:divBdr>
                <w:top w:val="none" w:sz="0" w:space="0" w:color="auto"/>
                <w:left w:val="none" w:sz="0" w:space="0" w:color="auto"/>
                <w:bottom w:val="none" w:sz="0" w:space="0" w:color="auto"/>
                <w:right w:val="none" w:sz="0" w:space="0" w:color="auto"/>
              </w:divBdr>
            </w:div>
            <w:div w:id="1088890875">
              <w:marLeft w:val="0"/>
              <w:marRight w:val="0"/>
              <w:marTop w:val="0"/>
              <w:marBottom w:val="0"/>
              <w:divBdr>
                <w:top w:val="none" w:sz="0" w:space="0" w:color="auto"/>
                <w:left w:val="none" w:sz="0" w:space="0" w:color="auto"/>
                <w:bottom w:val="none" w:sz="0" w:space="0" w:color="auto"/>
                <w:right w:val="none" w:sz="0" w:space="0" w:color="auto"/>
              </w:divBdr>
            </w:div>
            <w:div w:id="1088890878">
              <w:marLeft w:val="0"/>
              <w:marRight w:val="0"/>
              <w:marTop w:val="0"/>
              <w:marBottom w:val="0"/>
              <w:divBdr>
                <w:top w:val="none" w:sz="0" w:space="0" w:color="auto"/>
                <w:left w:val="none" w:sz="0" w:space="0" w:color="auto"/>
                <w:bottom w:val="none" w:sz="0" w:space="0" w:color="auto"/>
                <w:right w:val="none" w:sz="0" w:space="0" w:color="auto"/>
              </w:divBdr>
            </w:div>
            <w:div w:id="1088890879">
              <w:marLeft w:val="0"/>
              <w:marRight w:val="0"/>
              <w:marTop w:val="0"/>
              <w:marBottom w:val="0"/>
              <w:divBdr>
                <w:top w:val="none" w:sz="0" w:space="0" w:color="auto"/>
                <w:left w:val="none" w:sz="0" w:space="0" w:color="auto"/>
                <w:bottom w:val="none" w:sz="0" w:space="0" w:color="auto"/>
                <w:right w:val="none" w:sz="0" w:space="0" w:color="auto"/>
              </w:divBdr>
            </w:div>
            <w:div w:id="1088890880">
              <w:marLeft w:val="0"/>
              <w:marRight w:val="0"/>
              <w:marTop w:val="0"/>
              <w:marBottom w:val="0"/>
              <w:divBdr>
                <w:top w:val="none" w:sz="0" w:space="0" w:color="auto"/>
                <w:left w:val="none" w:sz="0" w:space="0" w:color="auto"/>
                <w:bottom w:val="none" w:sz="0" w:space="0" w:color="auto"/>
                <w:right w:val="none" w:sz="0" w:space="0" w:color="auto"/>
              </w:divBdr>
            </w:div>
            <w:div w:id="1088890881">
              <w:marLeft w:val="0"/>
              <w:marRight w:val="0"/>
              <w:marTop w:val="0"/>
              <w:marBottom w:val="0"/>
              <w:divBdr>
                <w:top w:val="none" w:sz="0" w:space="0" w:color="auto"/>
                <w:left w:val="none" w:sz="0" w:space="0" w:color="auto"/>
                <w:bottom w:val="none" w:sz="0" w:space="0" w:color="auto"/>
                <w:right w:val="none" w:sz="0" w:space="0" w:color="auto"/>
              </w:divBdr>
            </w:div>
            <w:div w:id="1088890882">
              <w:marLeft w:val="0"/>
              <w:marRight w:val="0"/>
              <w:marTop w:val="0"/>
              <w:marBottom w:val="0"/>
              <w:divBdr>
                <w:top w:val="none" w:sz="0" w:space="0" w:color="auto"/>
                <w:left w:val="none" w:sz="0" w:space="0" w:color="auto"/>
                <w:bottom w:val="none" w:sz="0" w:space="0" w:color="auto"/>
                <w:right w:val="none" w:sz="0" w:space="0" w:color="auto"/>
              </w:divBdr>
            </w:div>
            <w:div w:id="1088890885">
              <w:marLeft w:val="0"/>
              <w:marRight w:val="0"/>
              <w:marTop w:val="0"/>
              <w:marBottom w:val="0"/>
              <w:divBdr>
                <w:top w:val="none" w:sz="0" w:space="0" w:color="auto"/>
                <w:left w:val="none" w:sz="0" w:space="0" w:color="auto"/>
                <w:bottom w:val="none" w:sz="0" w:space="0" w:color="auto"/>
                <w:right w:val="none" w:sz="0" w:space="0" w:color="auto"/>
              </w:divBdr>
            </w:div>
            <w:div w:id="1088890887">
              <w:marLeft w:val="0"/>
              <w:marRight w:val="0"/>
              <w:marTop w:val="0"/>
              <w:marBottom w:val="0"/>
              <w:divBdr>
                <w:top w:val="none" w:sz="0" w:space="0" w:color="auto"/>
                <w:left w:val="none" w:sz="0" w:space="0" w:color="auto"/>
                <w:bottom w:val="none" w:sz="0" w:space="0" w:color="auto"/>
                <w:right w:val="none" w:sz="0" w:space="0" w:color="auto"/>
              </w:divBdr>
            </w:div>
            <w:div w:id="1088890888">
              <w:marLeft w:val="0"/>
              <w:marRight w:val="0"/>
              <w:marTop w:val="0"/>
              <w:marBottom w:val="0"/>
              <w:divBdr>
                <w:top w:val="none" w:sz="0" w:space="0" w:color="auto"/>
                <w:left w:val="none" w:sz="0" w:space="0" w:color="auto"/>
                <w:bottom w:val="none" w:sz="0" w:space="0" w:color="auto"/>
                <w:right w:val="none" w:sz="0" w:space="0" w:color="auto"/>
              </w:divBdr>
            </w:div>
            <w:div w:id="1088890889">
              <w:marLeft w:val="0"/>
              <w:marRight w:val="0"/>
              <w:marTop w:val="0"/>
              <w:marBottom w:val="0"/>
              <w:divBdr>
                <w:top w:val="none" w:sz="0" w:space="0" w:color="auto"/>
                <w:left w:val="none" w:sz="0" w:space="0" w:color="auto"/>
                <w:bottom w:val="none" w:sz="0" w:space="0" w:color="auto"/>
                <w:right w:val="none" w:sz="0" w:space="0" w:color="auto"/>
              </w:divBdr>
            </w:div>
            <w:div w:id="1088890890">
              <w:marLeft w:val="0"/>
              <w:marRight w:val="0"/>
              <w:marTop w:val="0"/>
              <w:marBottom w:val="0"/>
              <w:divBdr>
                <w:top w:val="none" w:sz="0" w:space="0" w:color="auto"/>
                <w:left w:val="none" w:sz="0" w:space="0" w:color="auto"/>
                <w:bottom w:val="none" w:sz="0" w:space="0" w:color="auto"/>
                <w:right w:val="none" w:sz="0" w:space="0" w:color="auto"/>
              </w:divBdr>
            </w:div>
            <w:div w:id="10888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0858">
      <w:marLeft w:val="0"/>
      <w:marRight w:val="0"/>
      <w:marTop w:val="0"/>
      <w:marBottom w:val="0"/>
      <w:divBdr>
        <w:top w:val="none" w:sz="0" w:space="0" w:color="auto"/>
        <w:left w:val="none" w:sz="0" w:space="0" w:color="auto"/>
        <w:bottom w:val="none" w:sz="0" w:space="0" w:color="auto"/>
        <w:right w:val="none" w:sz="0" w:space="0" w:color="auto"/>
      </w:divBdr>
    </w:div>
    <w:div w:id="1088890864">
      <w:marLeft w:val="0"/>
      <w:marRight w:val="0"/>
      <w:marTop w:val="0"/>
      <w:marBottom w:val="0"/>
      <w:divBdr>
        <w:top w:val="none" w:sz="0" w:space="0" w:color="auto"/>
        <w:left w:val="none" w:sz="0" w:space="0" w:color="auto"/>
        <w:bottom w:val="none" w:sz="0" w:space="0" w:color="auto"/>
        <w:right w:val="none" w:sz="0" w:space="0" w:color="auto"/>
      </w:divBdr>
    </w:div>
    <w:div w:id="1088890865">
      <w:marLeft w:val="0"/>
      <w:marRight w:val="0"/>
      <w:marTop w:val="0"/>
      <w:marBottom w:val="0"/>
      <w:divBdr>
        <w:top w:val="none" w:sz="0" w:space="0" w:color="auto"/>
        <w:left w:val="none" w:sz="0" w:space="0" w:color="auto"/>
        <w:bottom w:val="none" w:sz="0" w:space="0" w:color="auto"/>
        <w:right w:val="none" w:sz="0" w:space="0" w:color="auto"/>
      </w:divBdr>
    </w:div>
    <w:div w:id="1088890866">
      <w:marLeft w:val="0"/>
      <w:marRight w:val="0"/>
      <w:marTop w:val="0"/>
      <w:marBottom w:val="0"/>
      <w:divBdr>
        <w:top w:val="none" w:sz="0" w:space="0" w:color="auto"/>
        <w:left w:val="none" w:sz="0" w:space="0" w:color="auto"/>
        <w:bottom w:val="none" w:sz="0" w:space="0" w:color="auto"/>
        <w:right w:val="none" w:sz="0" w:space="0" w:color="auto"/>
      </w:divBdr>
      <w:divsChild>
        <w:div w:id="1088890893">
          <w:marLeft w:val="0"/>
          <w:marRight w:val="0"/>
          <w:marTop w:val="0"/>
          <w:marBottom w:val="0"/>
          <w:divBdr>
            <w:top w:val="none" w:sz="0" w:space="0" w:color="auto"/>
            <w:left w:val="none" w:sz="0" w:space="0" w:color="auto"/>
            <w:bottom w:val="none" w:sz="0" w:space="0" w:color="auto"/>
            <w:right w:val="none" w:sz="0" w:space="0" w:color="auto"/>
          </w:divBdr>
          <w:divsChild>
            <w:div w:id="1088890793">
              <w:marLeft w:val="0"/>
              <w:marRight w:val="0"/>
              <w:marTop w:val="0"/>
              <w:marBottom w:val="0"/>
              <w:divBdr>
                <w:top w:val="none" w:sz="0" w:space="0" w:color="auto"/>
                <w:left w:val="none" w:sz="0" w:space="0" w:color="auto"/>
                <w:bottom w:val="none" w:sz="0" w:space="0" w:color="auto"/>
                <w:right w:val="none" w:sz="0" w:space="0" w:color="auto"/>
              </w:divBdr>
            </w:div>
            <w:div w:id="1088890834">
              <w:marLeft w:val="0"/>
              <w:marRight w:val="0"/>
              <w:marTop w:val="0"/>
              <w:marBottom w:val="0"/>
              <w:divBdr>
                <w:top w:val="none" w:sz="0" w:space="0" w:color="auto"/>
                <w:left w:val="none" w:sz="0" w:space="0" w:color="auto"/>
                <w:bottom w:val="none" w:sz="0" w:space="0" w:color="auto"/>
                <w:right w:val="none" w:sz="0" w:space="0" w:color="auto"/>
              </w:divBdr>
            </w:div>
            <w:div w:id="1088890841">
              <w:marLeft w:val="0"/>
              <w:marRight w:val="0"/>
              <w:marTop w:val="0"/>
              <w:marBottom w:val="0"/>
              <w:divBdr>
                <w:top w:val="none" w:sz="0" w:space="0" w:color="auto"/>
                <w:left w:val="none" w:sz="0" w:space="0" w:color="auto"/>
                <w:bottom w:val="none" w:sz="0" w:space="0" w:color="auto"/>
                <w:right w:val="none" w:sz="0" w:space="0" w:color="auto"/>
              </w:divBdr>
            </w:div>
            <w:div w:id="1088890876">
              <w:marLeft w:val="0"/>
              <w:marRight w:val="0"/>
              <w:marTop w:val="0"/>
              <w:marBottom w:val="0"/>
              <w:divBdr>
                <w:top w:val="none" w:sz="0" w:space="0" w:color="auto"/>
                <w:left w:val="none" w:sz="0" w:space="0" w:color="auto"/>
                <w:bottom w:val="none" w:sz="0" w:space="0" w:color="auto"/>
                <w:right w:val="none" w:sz="0" w:space="0" w:color="auto"/>
              </w:divBdr>
            </w:div>
            <w:div w:id="10888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0877">
      <w:marLeft w:val="0"/>
      <w:marRight w:val="0"/>
      <w:marTop w:val="0"/>
      <w:marBottom w:val="0"/>
      <w:divBdr>
        <w:top w:val="none" w:sz="0" w:space="0" w:color="auto"/>
        <w:left w:val="none" w:sz="0" w:space="0" w:color="auto"/>
        <w:bottom w:val="none" w:sz="0" w:space="0" w:color="auto"/>
        <w:right w:val="none" w:sz="0" w:space="0" w:color="auto"/>
      </w:divBdr>
    </w:div>
    <w:div w:id="1088890891">
      <w:marLeft w:val="0"/>
      <w:marRight w:val="0"/>
      <w:marTop w:val="0"/>
      <w:marBottom w:val="0"/>
      <w:divBdr>
        <w:top w:val="none" w:sz="0" w:space="0" w:color="auto"/>
        <w:left w:val="none" w:sz="0" w:space="0" w:color="auto"/>
        <w:bottom w:val="none" w:sz="0" w:space="0" w:color="auto"/>
        <w:right w:val="none" w:sz="0" w:space="0" w:color="auto"/>
      </w:divBdr>
      <w:divsChild>
        <w:div w:id="1088890886">
          <w:marLeft w:val="0"/>
          <w:marRight w:val="0"/>
          <w:marTop w:val="0"/>
          <w:marBottom w:val="0"/>
          <w:divBdr>
            <w:top w:val="none" w:sz="0" w:space="0" w:color="auto"/>
            <w:left w:val="none" w:sz="0" w:space="0" w:color="auto"/>
            <w:bottom w:val="none" w:sz="0" w:space="0" w:color="auto"/>
            <w:right w:val="none" w:sz="0" w:space="0" w:color="auto"/>
          </w:divBdr>
          <w:divsChild>
            <w:div w:id="1088890828">
              <w:marLeft w:val="0"/>
              <w:marRight w:val="0"/>
              <w:marTop w:val="0"/>
              <w:marBottom w:val="0"/>
              <w:divBdr>
                <w:top w:val="none" w:sz="0" w:space="0" w:color="auto"/>
                <w:left w:val="none" w:sz="0" w:space="0" w:color="auto"/>
                <w:bottom w:val="none" w:sz="0" w:space="0" w:color="auto"/>
                <w:right w:val="none" w:sz="0" w:space="0" w:color="auto"/>
              </w:divBdr>
            </w:div>
            <w:div w:id="1088890847">
              <w:marLeft w:val="0"/>
              <w:marRight w:val="0"/>
              <w:marTop w:val="0"/>
              <w:marBottom w:val="0"/>
              <w:divBdr>
                <w:top w:val="none" w:sz="0" w:space="0" w:color="auto"/>
                <w:left w:val="none" w:sz="0" w:space="0" w:color="auto"/>
                <w:bottom w:val="none" w:sz="0" w:space="0" w:color="auto"/>
                <w:right w:val="none" w:sz="0" w:space="0" w:color="auto"/>
              </w:divBdr>
            </w:div>
            <w:div w:id="1088890852">
              <w:marLeft w:val="0"/>
              <w:marRight w:val="0"/>
              <w:marTop w:val="0"/>
              <w:marBottom w:val="0"/>
              <w:divBdr>
                <w:top w:val="none" w:sz="0" w:space="0" w:color="auto"/>
                <w:left w:val="none" w:sz="0" w:space="0" w:color="auto"/>
                <w:bottom w:val="none" w:sz="0" w:space="0" w:color="auto"/>
                <w:right w:val="none" w:sz="0" w:space="0" w:color="auto"/>
              </w:divBdr>
            </w:div>
            <w:div w:id="10888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17252">
      <w:bodyDiv w:val="1"/>
      <w:marLeft w:val="0"/>
      <w:marRight w:val="0"/>
      <w:marTop w:val="0"/>
      <w:marBottom w:val="0"/>
      <w:divBdr>
        <w:top w:val="none" w:sz="0" w:space="0" w:color="auto"/>
        <w:left w:val="none" w:sz="0" w:space="0" w:color="auto"/>
        <w:bottom w:val="none" w:sz="0" w:space="0" w:color="auto"/>
        <w:right w:val="none" w:sz="0" w:space="0" w:color="auto"/>
      </w:divBdr>
    </w:div>
    <w:div w:id="1127432314">
      <w:bodyDiv w:val="1"/>
      <w:marLeft w:val="0"/>
      <w:marRight w:val="0"/>
      <w:marTop w:val="0"/>
      <w:marBottom w:val="0"/>
      <w:divBdr>
        <w:top w:val="none" w:sz="0" w:space="0" w:color="auto"/>
        <w:left w:val="none" w:sz="0" w:space="0" w:color="auto"/>
        <w:bottom w:val="none" w:sz="0" w:space="0" w:color="auto"/>
        <w:right w:val="none" w:sz="0" w:space="0" w:color="auto"/>
      </w:divBdr>
    </w:div>
    <w:div w:id="1129713523">
      <w:bodyDiv w:val="1"/>
      <w:marLeft w:val="0"/>
      <w:marRight w:val="0"/>
      <w:marTop w:val="0"/>
      <w:marBottom w:val="0"/>
      <w:divBdr>
        <w:top w:val="none" w:sz="0" w:space="0" w:color="auto"/>
        <w:left w:val="none" w:sz="0" w:space="0" w:color="auto"/>
        <w:bottom w:val="none" w:sz="0" w:space="0" w:color="auto"/>
        <w:right w:val="none" w:sz="0" w:space="0" w:color="auto"/>
      </w:divBdr>
    </w:div>
    <w:div w:id="1156149057">
      <w:bodyDiv w:val="1"/>
      <w:marLeft w:val="0"/>
      <w:marRight w:val="0"/>
      <w:marTop w:val="0"/>
      <w:marBottom w:val="0"/>
      <w:divBdr>
        <w:top w:val="none" w:sz="0" w:space="0" w:color="auto"/>
        <w:left w:val="none" w:sz="0" w:space="0" w:color="auto"/>
        <w:bottom w:val="none" w:sz="0" w:space="0" w:color="auto"/>
        <w:right w:val="none" w:sz="0" w:space="0" w:color="auto"/>
      </w:divBdr>
    </w:div>
    <w:div w:id="1198391822">
      <w:bodyDiv w:val="1"/>
      <w:marLeft w:val="0"/>
      <w:marRight w:val="0"/>
      <w:marTop w:val="0"/>
      <w:marBottom w:val="0"/>
      <w:divBdr>
        <w:top w:val="none" w:sz="0" w:space="0" w:color="auto"/>
        <w:left w:val="none" w:sz="0" w:space="0" w:color="auto"/>
        <w:bottom w:val="none" w:sz="0" w:space="0" w:color="auto"/>
        <w:right w:val="none" w:sz="0" w:space="0" w:color="auto"/>
      </w:divBdr>
    </w:div>
    <w:div w:id="1268465739">
      <w:bodyDiv w:val="1"/>
      <w:marLeft w:val="0"/>
      <w:marRight w:val="0"/>
      <w:marTop w:val="0"/>
      <w:marBottom w:val="0"/>
      <w:divBdr>
        <w:top w:val="none" w:sz="0" w:space="0" w:color="auto"/>
        <w:left w:val="none" w:sz="0" w:space="0" w:color="auto"/>
        <w:bottom w:val="none" w:sz="0" w:space="0" w:color="auto"/>
        <w:right w:val="none" w:sz="0" w:space="0" w:color="auto"/>
      </w:divBdr>
    </w:div>
    <w:div w:id="1277449556">
      <w:bodyDiv w:val="1"/>
      <w:marLeft w:val="0"/>
      <w:marRight w:val="0"/>
      <w:marTop w:val="0"/>
      <w:marBottom w:val="0"/>
      <w:divBdr>
        <w:top w:val="none" w:sz="0" w:space="0" w:color="auto"/>
        <w:left w:val="none" w:sz="0" w:space="0" w:color="auto"/>
        <w:bottom w:val="none" w:sz="0" w:space="0" w:color="auto"/>
        <w:right w:val="none" w:sz="0" w:space="0" w:color="auto"/>
      </w:divBdr>
    </w:div>
    <w:div w:id="1340887585">
      <w:bodyDiv w:val="1"/>
      <w:marLeft w:val="0"/>
      <w:marRight w:val="0"/>
      <w:marTop w:val="0"/>
      <w:marBottom w:val="0"/>
      <w:divBdr>
        <w:top w:val="none" w:sz="0" w:space="0" w:color="auto"/>
        <w:left w:val="none" w:sz="0" w:space="0" w:color="auto"/>
        <w:bottom w:val="none" w:sz="0" w:space="0" w:color="auto"/>
        <w:right w:val="none" w:sz="0" w:space="0" w:color="auto"/>
      </w:divBdr>
    </w:div>
    <w:div w:id="1628462495">
      <w:bodyDiv w:val="1"/>
      <w:marLeft w:val="0"/>
      <w:marRight w:val="0"/>
      <w:marTop w:val="0"/>
      <w:marBottom w:val="0"/>
      <w:divBdr>
        <w:top w:val="none" w:sz="0" w:space="0" w:color="auto"/>
        <w:left w:val="none" w:sz="0" w:space="0" w:color="auto"/>
        <w:bottom w:val="none" w:sz="0" w:space="0" w:color="auto"/>
        <w:right w:val="none" w:sz="0" w:space="0" w:color="auto"/>
      </w:divBdr>
    </w:div>
    <w:div w:id="1778862735">
      <w:bodyDiv w:val="1"/>
      <w:marLeft w:val="0"/>
      <w:marRight w:val="0"/>
      <w:marTop w:val="0"/>
      <w:marBottom w:val="0"/>
      <w:divBdr>
        <w:top w:val="none" w:sz="0" w:space="0" w:color="auto"/>
        <w:left w:val="none" w:sz="0" w:space="0" w:color="auto"/>
        <w:bottom w:val="none" w:sz="0" w:space="0" w:color="auto"/>
        <w:right w:val="none" w:sz="0" w:space="0" w:color="auto"/>
      </w:divBdr>
    </w:div>
    <w:div w:id="1952854952">
      <w:bodyDiv w:val="1"/>
      <w:marLeft w:val="0"/>
      <w:marRight w:val="0"/>
      <w:marTop w:val="0"/>
      <w:marBottom w:val="0"/>
      <w:divBdr>
        <w:top w:val="none" w:sz="0" w:space="0" w:color="auto"/>
        <w:left w:val="none" w:sz="0" w:space="0" w:color="auto"/>
        <w:bottom w:val="none" w:sz="0" w:space="0" w:color="auto"/>
        <w:right w:val="none" w:sz="0" w:space="0" w:color="auto"/>
      </w:divBdr>
    </w:div>
    <w:div w:id="1961523731">
      <w:bodyDiv w:val="1"/>
      <w:marLeft w:val="0"/>
      <w:marRight w:val="0"/>
      <w:marTop w:val="0"/>
      <w:marBottom w:val="0"/>
      <w:divBdr>
        <w:top w:val="none" w:sz="0" w:space="0" w:color="auto"/>
        <w:left w:val="none" w:sz="0" w:space="0" w:color="auto"/>
        <w:bottom w:val="none" w:sz="0" w:space="0" w:color="auto"/>
        <w:right w:val="none" w:sz="0" w:space="0" w:color="auto"/>
      </w:divBdr>
    </w:div>
    <w:div w:id="1982534149">
      <w:bodyDiv w:val="1"/>
      <w:marLeft w:val="0"/>
      <w:marRight w:val="0"/>
      <w:marTop w:val="0"/>
      <w:marBottom w:val="0"/>
      <w:divBdr>
        <w:top w:val="none" w:sz="0" w:space="0" w:color="auto"/>
        <w:left w:val="none" w:sz="0" w:space="0" w:color="auto"/>
        <w:bottom w:val="none" w:sz="0" w:space="0" w:color="auto"/>
        <w:right w:val="none" w:sz="0" w:space="0" w:color="auto"/>
      </w:divBdr>
    </w:div>
    <w:div w:id="2007433451">
      <w:bodyDiv w:val="1"/>
      <w:marLeft w:val="0"/>
      <w:marRight w:val="0"/>
      <w:marTop w:val="0"/>
      <w:marBottom w:val="0"/>
      <w:divBdr>
        <w:top w:val="none" w:sz="0" w:space="0" w:color="auto"/>
        <w:left w:val="none" w:sz="0" w:space="0" w:color="auto"/>
        <w:bottom w:val="none" w:sz="0" w:space="0" w:color="auto"/>
        <w:right w:val="none" w:sz="0" w:space="0" w:color="auto"/>
      </w:divBdr>
    </w:div>
    <w:div w:id="2083600516">
      <w:bodyDiv w:val="1"/>
      <w:marLeft w:val="0"/>
      <w:marRight w:val="0"/>
      <w:marTop w:val="0"/>
      <w:marBottom w:val="0"/>
      <w:divBdr>
        <w:top w:val="none" w:sz="0" w:space="0" w:color="auto"/>
        <w:left w:val="none" w:sz="0" w:space="0" w:color="auto"/>
        <w:bottom w:val="none" w:sz="0" w:space="0" w:color="auto"/>
        <w:right w:val="none" w:sz="0" w:space="0" w:color="auto"/>
      </w:divBdr>
    </w:div>
    <w:div w:id="21301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www.consultant.ru/" TargetMode="External"/><Relationship Id="rId26" Type="http://schemas.openxmlformats.org/officeDocument/2006/relationships/hyperlink" Target="http://relero.ru/contacts/map" TargetMode="External"/><Relationship Id="rId3" Type="http://schemas.openxmlformats.org/officeDocument/2006/relationships/settings" Target="settings.xml"/><Relationship Id="rId21" Type="http://schemas.openxmlformats.org/officeDocument/2006/relationships/hyperlink" Target="http://www.pfrf.ru" TargetMode="External"/><Relationship Id="rId7" Type="http://schemas.openxmlformats.org/officeDocument/2006/relationships/hyperlink" Target="http://www.syl.ru/article/200153/new_zaglavnaya-bukva-i-strochnaya" TargetMode="External"/><Relationship Id="rId12" Type="http://schemas.openxmlformats.org/officeDocument/2006/relationships/image" Target="media/image7.png"/><Relationship Id="rId17" Type="http://schemas.openxmlformats.org/officeDocument/2006/relationships/hyperlink" Target="http://www.consultant.ru/" TargetMode="External"/><Relationship Id="rId25" Type="http://schemas.openxmlformats.org/officeDocument/2006/relationships/hyperlink" Target="https://www.garant.ru/products/ipo/prime/doc/74526874/"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s://urait.ru/bcode/45649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hyperlink" Target="http://www.gks.ru/" TargetMode="External"/><Relationship Id="rId5" Type="http://schemas.openxmlformats.org/officeDocument/2006/relationships/image" Target="media/image1.png"/><Relationship Id="rId15" Type="http://schemas.openxmlformats.org/officeDocument/2006/relationships/hyperlink" Target="http://www.consultant.ru/" TargetMode="External"/><Relationship Id="rId23" Type="http://schemas.openxmlformats.org/officeDocument/2006/relationships/hyperlink" Target="https://&#1080;&#1089;&#1090;&#1086;&#1088;&#1080;&#1095;&#1077;&#1089;&#1082;&#1080;&#1081;-&#1089;&#1072;&#1081;&#1090;.&#1088;&#1092;/&#1040;&#1074;&#1090;&#1086;&#1088;&#1089;&#1082;&#1086;&#1077;-&#1087;&#1088;&#1072;&#1074;&#1086;-&#1080;-&#1080;&#1085;&#1090;&#1077;&#1088;&#1085;&#1077;&#1090;-1.html&#160;&#160;" TargetMode="Externa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s://urait.ru/bcode/450305"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elibrary.ru" TargetMode="External"/><Relationship Id="rId27" Type="http://schemas.openxmlformats.org/officeDocument/2006/relationships/hyperlink" Target="http://pedsovet.su/metodika/6323_urok_otkrytiya_novyh_znaniy"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32</Pages>
  <Words>6117</Words>
  <Characters>50384</Characters>
  <Application>Microsoft Office Word</Application>
  <DocSecurity>0</DocSecurity>
  <Lines>419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ppsr-02</cp:lastModifiedBy>
  <cp:revision>28</cp:revision>
  <cp:lastPrinted>2019-12-26T04:48:00Z</cp:lastPrinted>
  <dcterms:created xsi:type="dcterms:W3CDTF">2023-11-25T20:41:00Z</dcterms:created>
  <dcterms:modified xsi:type="dcterms:W3CDTF">2024-01-16T11:50:00Z</dcterms:modified>
</cp:coreProperties>
</file>